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4F7FAA" w14:textId="290C0B03" w:rsidR="00E44A95" w:rsidRDefault="001073A7" w:rsidP="00A539E4">
      <w:pPr>
        <w:ind w:firstLine="0"/>
        <w:rPr>
          <w:noProof/>
          <w:lang w:eastAsia="fr-FR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8CE6C6" wp14:editId="2734A0DD">
                <wp:simplePos x="0" y="0"/>
                <wp:positionH relativeFrom="column">
                  <wp:posOffset>3554095</wp:posOffset>
                </wp:positionH>
                <wp:positionV relativeFrom="paragraph">
                  <wp:posOffset>10160</wp:posOffset>
                </wp:positionV>
                <wp:extent cx="2882900" cy="3429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C1D70" w14:textId="77777777" w:rsidR="00934AE2" w:rsidRDefault="00934AE2" w:rsidP="00A539E4">
                            <w:r>
                              <w:t>NOM: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CE6C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79.85pt;margin-top:.8pt;width:2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">
                <v:textbox>
                  <w:txbxContent>
                    <w:p w14:paraId="3F3C1D70" w14:textId="77777777" w:rsidR="00934AE2" w:rsidRDefault="00934AE2" w:rsidP="00A539E4">
                      <w:r>
                        <w:t>NOM:</w:t>
                      </w:r>
                    </w:p>
                  </w:txbxContent>
                </v:textbox>
              </v:shape>
            </w:pict>
          </mc:Fallback>
        </mc:AlternateContent>
      </w:r>
      <w:r w:rsidR="00E44A95">
        <w:rPr>
          <w:noProof/>
          <w:lang w:eastAsia="fr-FR"/>
        </w:rPr>
        <w:drawing>
          <wp:inline distT="0" distB="0" distL="0" distR="0" wp14:anchorId="7D7DFD36" wp14:editId="6568052A">
            <wp:extent cx="3089910" cy="331581"/>
            <wp:effectExtent l="19050" t="0" r="0" b="0"/>
            <wp:docPr id="2" name="Image 1" descr="DAUTRY_LOGO_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UTRY_LOGO_VER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50" cy="33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19CBC" w14:textId="77777777" w:rsidR="00E44A95" w:rsidRDefault="00E44A95" w:rsidP="00A539E4">
      <w:pPr>
        <w:ind w:firstLine="0"/>
        <w:rPr>
          <w:noProof/>
          <w:lang w:eastAsia="fr-FR"/>
        </w:rPr>
      </w:pPr>
    </w:p>
    <w:p w14:paraId="0446BB6E" w14:textId="77777777" w:rsidR="000A545A" w:rsidRDefault="00E44A95">
      <w:pPr>
        <w:pStyle w:val="Titre"/>
        <w:jc w:val="left"/>
        <w:rPr>
          <w:rFonts w:cs="Arial"/>
          <w:sz w:val="22"/>
          <w:szCs w:val="22"/>
        </w:rPr>
      </w:pPr>
      <w:r>
        <w:rPr>
          <w:rFonts w:cs="Arial"/>
          <w:noProof/>
          <w:szCs w:val="22"/>
          <w:lang w:eastAsia="fr-FR"/>
        </w:rPr>
        <w:drawing>
          <wp:inline distT="0" distB="0" distL="0" distR="0" wp14:anchorId="629B0288" wp14:editId="6FBD1948">
            <wp:extent cx="6479540" cy="636528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3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12A5A" w14:textId="77777777" w:rsidR="00DC3FFA" w:rsidRDefault="00DC3FFA">
      <w:pPr>
        <w:tabs>
          <w:tab w:val="center" w:pos="4536"/>
        </w:tabs>
        <w:jc w:val="center"/>
        <w:rPr>
          <w:rFonts w:cs="Arial"/>
          <w:szCs w:val="22"/>
        </w:rPr>
      </w:pPr>
    </w:p>
    <w:p w14:paraId="64128BCB" w14:textId="77777777" w:rsidR="000A545A" w:rsidRPr="005E4550" w:rsidRDefault="005E4550">
      <w:pPr>
        <w:rPr>
          <w:rFonts w:cs="Arial"/>
          <w:b/>
          <w:bCs/>
          <w:i/>
          <w:color w:val="0D0D0D"/>
          <w:sz w:val="20"/>
          <w:szCs w:val="20"/>
          <w:u w:val="single"/>
        </w:rPr>
      </w:pPr>
      <w:r w:rsidRPr="005E4550">
        <w:rPr>
          <w:rFonts w:cs="Arial"/>
          <w:b/>
          <w:bCs/>
          <w:i/>
          <w:color w:val="0D0D0D"/>
          <w:sz w:val="24"/>
          <w:u w:val="single"/>
        </w:rPr>
        <w:t xml:space="preserve">ANALYSE : </w:t>
      </w:r>
      <w:r w:rsidR="00E20010" w:rsidRPr="005E4550">
        <w:rPr>
          <w:rFonts w:cs="Arial"/>
          <w:b/>
          <w:bCs/>
          <w:i/>
          <w:color w:val="0D0D0D"/>
          <w:sz w:val="24"/>
          <w:u w:val="single"/>
        </w:rPr>
        <w:t>Type et rôle du capteur</w:t>
      </w:r>
    </w:p>
    <w:p w14:paraId="3689E76D" w14:textId="77777777" w:rsidR="002E4592" w:rsidRDefault="002E4592">
      <w:pPr>
        <w:rPr>
          <w:rFonts w:cs="Arial"/>
          <w:color w:val="0D0D0D"/>
          <w:sz w:val="24"/>
        </w:rPr>
      </w:pPr>
    </w:p>
    <w:p w14:paraId="63802407" w14:textId="77777777" w:rsidR="000A545A" w:rsidRDefault="00E44A95">
      <w:pPr>
        <w:rPr>
          <w:rFonts w:cs="Arial"/>
          <w:color w:val="0D0D0D"/>
          <w:sz w:val="24"/>
        </w:rPr>
      </w:pPr>
      <w:r>
        <w:rPr>
          <w:rFonts w:cs="Arial"/>
          <w:color w:val="0D0D0D"/>
          <w:sz w:val="24"/>
        </w:rPr>
        <w:t>Nom et</w:t>
      </w:r>
      <w:r w:rsidR="008047BC">
        <w:rPr>
          <w:rFonts w:cs="Arial"/>
          <w:color w:val="0D0D0D"/>
          <w:sz w:val="24"/>
        </w:rPr>
        <w:t xml:space="preserve"> caractéristiques </w:t>
      </w:r>
      <w:r>
        <w:rPr>
          <w:rFonts w:cs="Arial"/>
          <w:color w:val="0D0D0D"/>
          <w:sz w:val="24"/>
        </w:rPr>
        <w:t>du capteur de hauteur</w:t>
      </w:r>
      <w:r w:rsidR="0074133F">
        <w:rPr>
          <w:rFonts w:cs="Arial"/>
          <w:color w:val="0D0D0D"/>
          <w:sz w:val="24"/>
        </w:rPr>
        <w:t xml:space="preserve"> :</w:t>
      </w:r>
    </w:p>
    <w:p w14:paraId="45F2FBCE" w14:textId="77777777" w:rsidR="00DC3FFA" w:rsidRDefault="00DC3FFA">
      <w:pPr>
        <w:rPr>
          <w:rFonts w:cs="Arial"/>
          <w:color w:val="0D0D0D"/>
          <w:sz w:val="24"/>
        </w:rPr>
      </w:pPr>
    </w:p>
    <w:p w14:paraId="15B2F0D2" w14:textId="77777777" w:rsidR="000A545A" w:rsidRPr="00BA6D10" w:rsidRDefault="000A545A">
      <w:pPr>
        <w:rPr>
          <w:rFonts w:cs="Arial"/>
          <w:b/>
          <w:bCs/>
          <w:color w:val="FF0000"/>
          <w:sz w:val="20"/>
          <w:szCs w:val="20"/>
          <w:u w:val="single"/>
        </w:rPr>
      </w:pPr>
    </w:p>
    <w:p w14:paraId="0CCD59BF" w14:textId="77777777" w:rsidR="00DC3FFA" w:rsidRDefault="0074133F">
      <w:pPr>
        <w:rPr>
          <w:rFonts w:cs="Arial"/>
          <w:color w:val="0D0D0D"/>
          <w:sz w:val="24"/>
        </w:rPr>
      </w:pPr>
      <w:r>
        <w:rPr>
          <w:rFonts w:cs="Arial"/>
          <w:color w:val="0D0D0D"/>
          <w:sz w:val="24"/>
        </w:rPr>
        <w:t>Place du bloc altimètre :</w:t>
      </w:r>
    </w:p>
    <w:p w14:paraId="3CF8A35E" w14:textId="77777777" w:rsidR="00511618" w:rsidRDefault="00511618">
      <w:pPr>
        <w:rPr>
          <w:rFonts w:cs="Arial"/>
          <w:color w:val="0D0D0D"/>
          <w:sz w:val="24"/>
        </w:rPr>
      </w:pPr>
    </w:p>
    <w:p w14:paraId="29A022B8" w14:textId="77777777" w:rsidR="0074133F" w:rsidRDefault="0074133F">
      <w:pPr>
        <w:rPr>
          <w:rFonts w:cs="Arial"/>
          <w:color w:val="0D0D0D"/>
          <w:sz w:val="24"/>
        </w:rPr>
      </w:pPr>
    </w:p>
    <w:p w14:paraId="7F60B0F3" w14:textId="77777777" w:rsidR="0074133F" w:rsidRDefault="0074133F">
      <w:pPr>
        <w:rPr>
          <w:rFonts w:cs="Arial"/>
          <w:color w:val="0D0D0D"/>
          <w:sz w:val="24"/>
        </w:rPr>
      </w:pPr>
      <w:r>
        <w:rPr>
          <w:rFonts w:cs="Arial"/>
          <w:color w:val="0D0D0D"/>
          <w:sz w:val="24"/>
        </w:rPr>
        <w:t>Informations échangées :</w:t>
      </w:r>
    </w:p>
    <w:p w14:paraId="3B715EC0" w14:textId="77777777" w:rsidR="0074133F" w:rsidRDefault="005E4550">
      <w:pPr>
        <w:rPr>
          <w:rFonts w:cs="Arial"/>
          <w:color w:val="0D0D0D"/>
          <w:sz w:val="24"/>
        </w:rPr>
      </w:pPr>
      <w:r>
        <w:rPr>
          <w:rFonts w:cs="Arial"/>
          <w:noProof/>
          <w:color w:val="0D0D0D"/>
          <w:sz w:val="24"/>
          <w:lang w:eastAsia="fr-FR"/>
        </w:rPr>
        <w:drawing>
          <wp:anchor distT="0" distB="0" distL="0" distR="0" simplePos="0" relativeHeight="251657216" behindDoc="0" locked="0" layoutInCell="1" allowOverlap="1" wp14:anchorId="447FE55A" wp14:editId="798E93D2">
            <wp:simplePos x="0" y="0"/>
            <wp:positionH relativeFrom="column">
              <wp:posOffset>3602990</wp:posOffset>
            </wp:positionH>
            <wp:positionV relativeFrom="paragraph">
              <wp:posOffset>29845</wp:posOffset>
            </wp:positionV>
            <wp:extent cx="2524125" cy="2362200"/>
            <wp:effectExtent l="19050" t="0" r="9525" b="0"/>
            <wp:wrapNone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6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4CCAFD" w14:textId="77777777" w:rsidR="000A545A" w:rsidRDefault="000A545A">
      <w:pPr>
        <w:rPr>
          <w:rFonts w:cs="Arial"/>
          <w:b/>
          <w:bCs/>
          <w:color w:val="0D0D0D"/>
          <w:sz w:val="20"/>
          <w:szCs w:val="20"/>
          <w:u w:val="single"/>
        </w:rPr>
      </w:pPr>
    </w:p>
    <w:p w14:paraId="2813FA38" w14:textId="77777777" w:rsidR="000A545A" w:rsidRDefault="005E4550">
      <w:pPr>
        <w:rPr>
          <w:rFonts w:cs="Arial"/>
          <w:color w:val="0D0D0D"/>
          <w:sz w:val="24"/>
        </w:rPr>
      </w:pPr>
      <w:r>
        <w:rPr>
          <w:rFonts w:cs="Arial"/>
          <w:noProof/>
          <w:color w:val="0D0D0D"/>
          <w:sz w:val="24"/>
          <w:lang w:eastAsia="fr-FR"/>
        </w:rPr>
        <w:drawing>
          <wp:anchor distT="0" distB="0" distL="0" distR="0" simplePos="0" relativeHeight="251656192" behindDoc="0" locked="0" layoutInCell="1" allowOverlap="1" wp14:anchorId="6DC9CF3B" wp14:editId="721FF2A8">
            <wp:simplePos x="0" y="0"/>
            <wp:positionH relativeFrom="column">
              <wp:posOffset>507365</wp:posOffset>
            </wp:positionH>
            <wp:positionV relativeFrom="paragraph">
              <wp:posOffset>308610</wp:posOffset>
            </wp:positionV>
            <wp:extent cx="2238375" cy="1676400"/>
            <wp:effectExtent l="19050" t="0" r="9525" b="0"/>
            <wp:wrapTopAndBottom/>
            <wp:docPr id="1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47BC">
        <w:rPr>
          <w:rFonts w:cs="Arial"/>
          <w:color w:val="0D0D0D"/>
          <w:sz w:val="24"/>
        </w:rPr>
        <w:t>Repér</w:t>
      </w:r>
      <w:r w:rsidR="00E20010">
        <w:rPr>
          <w:rFonts w:cs="Arial"/>
          <w:color w:val="0D0D0D"/>
          <w:sz w:val="24"/>
        </w:rPr>
        <w:t>age</w:t>
      </w:r>
      <w:r w:rsidR="008047BC">
        <w:rPr>
          <w:rFonts w:cs="Arial"/>
          <w:color w:val="0D0D0D"/>
          <w:sz w:val="24"/>
        </w:rPr>
        <w:t xml:space="preserve"> </w:t>
      </w:r>
      <w:r w:rsidR="00E20010">
        <w:rPr>
          <w:rFonts w:cs="Arial"/>
          <w:color w:val="0D0D0D"/>
          <w:sz w:val="24"/>
        </w:rPr>
        <w:t>du</w:t>
      </w:r>
      <w:r w:rsidR="008047BC">
        <w:rPr>
          <w:rFonts w:cs="Arial"/>
          <w:color w:val="0D0D0D"/>
          <w:sz w:val="24"/>
        </w:rPr>
        <w:t xml:space="preserve"> capteur.</w:t>
      </w:r>
    </w:p>
    <w:p w14:paraId="2172F390" w14:textId="77777777" w:rsidR="00DC3FFA" w:rsidRDefault="00DC3FFA">
      <w:pPr>
        <w:rPr>
          <w:rFonts w:cs="Arial"/>
          <w:i/>
          <w:iCs/>
          <w:color w:val="0D0D0D"/>
          <w:sz w:val="24"/>
        </w:rPr>
      </w:pPr>
    </w:p>
    <w:p w14:paraId="51F69E26" w14:textId="07C1CE50" w:rsidR="00DC3FFA" w:rsidRDefault="002E4592">
      <w:pPr>
        <w:rPr>
          <w:rFonts w:cs="Arial"/>
          <w:i/>
          <w:iCs/>
          <w:color w:val="0D0D0D"/>
          <w:sz w:val="24"/>
        </w:rPr>
      </w:pPr>
      <w:r>
        <w:rPr>
          <w:rFonts w:cs="Arial"/>
          <w:b/>
          <w:i/>
          <w:color w:val="0D0D0D"/>
          <w:sz w:val="24"/>
          <w:szCs w:val="20"/>
          <w:u w:val="single"/>
        </w:rPr>
        <w:t>EXPERIMENTATION : Observation d</w:t>
      </w:r>
      <w:r w:rsidR="00F27430">
        <w:rPr>
          <w:rFonts w:cs="Arial"/>
          <w:b/>
          <w:i/>
          <w:color w:val="0D0D0D"/>
          <w:sz w:val="24"/>
          <w:szCs w:val="20"/>
          <w:u w:val="single"/>
        </w:rPr>
        <w:t>es</w:t>
      </w:r>
      <w:r>
        <w:rPr>
          <w:rFonts w:cs="Arial"/>
          <w:b/>
          <w:i/>
          <w:color w:val="0D0D0D"/>
          <w:sz w:val="24"/>
          <w:szCs w:val="20"/>
          <w:u w:val="single"/>
        </w:rPr>
        <w:t xml:space="preserve"> signa</w:t>
      </w:r>
      <w:r w:rsidR="00F27430">
        <w:rPr>
          <w:rFonts w:cs="Arial"/>
          <w:b/>
          <w:i/>
          <w:color w:val="0D0D0D"/>
          <w:sz w:val="24"/>
          <w:szCs w:val="20"/>
          <w:u w:val="single"/>
        </w:rPr>
        <w:t>ux</w:t>
      </w:r>
      <w:r>
        <w:rPr>
          <w:rFonts w:cs="Arial"/>
          <w:b/>
          <w:i/>
          <w:color w:val="0D0D0D"/>
          <w:sz w:val="24"/>
          <w:szCs w:val="20"/>
          <w:u w:val="single"/>
        </w:rPr>
        <w:t xml:space="preserve"> émis</w:t>
      </w:r>
      <w:r w:rsidR="005E4550">
        <w:rPr>
          <w:rFonts w:cs="Arial"/>
          <w:b/>
          <w:i/>
          <w:color w:val="0D0D0D"/>
          <w:sz w:val="24"/>
          <w:szCs w:val="20"/>
          <w:u w:val="single"/>
        </w:rPr>
        <w:t xml:space="preserve"> (V</w:t>
      </w:r>
      <w:r w:rsidR="005E4550" w:rsidRPr="005E4550">
        <w:rPr>
          <w:rFonts w:cs="Arial"/>
          <w:b/>
          <w:i/>
          <w:color w:val="0D0D0D"/>
          <w:sz w:val="24"/>
          <w:szCs w:val="20"/>
          <w:u w:val="single"/>
          <w:vertAlign w:val="subscript"/>
        </w:rPr>
        <w:t>A</w:t>
      </w:r>
      <w:r w:rsidR="005E4550">
        <w:rPr>
          <w:rFonts w:cs="Arial"/>
          <w:b/>
          <w:i/>
          <w:color w:val="0D0D0D"/>
          <w:sz w:val="24"/>
          <w:szCs w:val="20"/>
          <w:u w:val="single"/>
        </w:rPr>
        <w:t xml:space="preserve"> et V</w:t>
      </w:r>
      <w:r w:rsidR="005E4550" w:rsidRPr="005E4550">
        <w:rPr>
          <w:rFonts w:cs="Arial"/>
          <w:b/>
          <w:i/>
          <w:color w:val="0D0D0D"/>
          <w:sz w:val="24"/>
          <w:szCs w:val="20"/>
          <w:u w:val="single"/>
          <w:vertAlign w:val="subscript"/>
        </w:rPr>
        <w:t>B</w:t>
      </w:r>
      <w:r w:rsidR="005E4550">
        <w:rPr>
          <w:rFonts w:cs="Arial"/>
          <w:b/>
          <w:i/>
          <w:color w:val="0D0D0D"/>
          <w:sz w:val="24"/>
          <w:szCs w:val="20"/>
          <w:u w:val="single"/>
        </w:rPr>
        <w:t>)</w:t>
      </w:r>
    </w:p>
    <w:p w14:paraId="7D1DF28A" w14:textId="77777777" w:rsidR="002E4592" w:rsidRDefault="002E4592">
      <w:pPr>
        <w:rPr>
          <w:rFonts w:cs="Arial"/>
          <w:i/>
          <w:iCs/>
          <w:color w:val="0D0D0D"/>
          <w:sz w:val="24"/>
        </w:rPr>
      </w:pPr>
    </w:p>
    <w:p w14:paraId="00EE9711" w14:textId="5F4D5581" w:rsidR="005E4550" w:rsidRDefault="00F27430" w:rsidP="00511618">
      <w:pPr>
        <w:rPr>
          <w:rFonts w:cs="Arial"/>
          <w:iCs/>
          <w:color w:val="0D0D0D"/>
          <w:sz w:val="24"/>
        </w:rPr>
      </w:pPr>
      <w:r>
        <w:rPr>
          <w:rFonts w:cs="Arial"/>
          <w:iCs/>
          <w:color w:val="0D0D0D"/>
          <w:sz w:val="24"/>
        </w:rPr>
        <w:t>Oscillogrammes</w:t>
      </w:r>
      <w:r w:rsidR="00E20010" w:rsidRPr="00E20010">
        <w:rPr>
          <w:rFonts w:cs="Arial"/>
          <w:iCs/>
          <w:color w:val="0D0D0D"/>
          <w:sz w:val="24"/>
        </w:rPr>
        <w:t>:</w:t>
      </w:r>
    </w:p>
    <w:p w14:paraId="5C260F43" w14:textId="0BD39811" w:rsidR="005E4550" w:rsidRDefault="005E4550" w:rsidP="00511618">
      <w:pPr>
        <w:rPr>
          <w:rFonts w:cs="Arial"/>
          <w:iCs/>
          <w:color w:val="0D0D0D"/>
          <w:sz w:val="24"/>
        </w:rPr>
      </w:pPr>
    </w:p>
    <w:p w14:paraId="4F7D776D" w14:textId="1B5B73BB" w:rsidR="0068387D" w:rsidRDefault="0068387D" w:rsidP="00511618">
      <w:pPr>
        <w:rPr>
          <w:rFonts w:cs="Arial"/>
          <w:iCs/>
          <w:color w:val="0D0D0D"/>
          <w:sz w:val="24"/>
        </w:rPr>
      </w:pPr>
    </w:p>
    <w:p w14:paraId="1E738C53" w14:textId="7FD831F2" w:rsidR="0068387D" w:rsidRDefault="0068387D" w:rsidP="00511618">
      <w:pPr>
        <w:rPr>
          <w:rFonts w:cs="Arial"/>
          <w:iCs/>
          <w:color w:val="0D0D0D"/>
          <w:sz w:val="24"/>
        </w:rPr>
      </w:pPr>
    </w:p>
    <w:p w14:paraId="24010E45" w14:textId="578D428F" w:rsidR="00F27430" w:rsidRDefault="00F27430" w:rsidP="00511618">
      <w:pPr>
        <w:rPr>
          <w:rFonts w:cs="Arial"/>
          <w:iCs/>
          <w:color w:val="0D0D0D"/>
          <w:sz w:val="24"/>
        </w:rPr>
      </w:pPr>
    </w:p>
    <w:p w14:paraId="613F4B74" w14:textId="543E835F" w:rsidR="00F27430" w:rsidRDefault="00F27430" w:rsidP="00511618">
      <w:pPr>
        <w:rPr>
          <w:rFonts w:cs="Arial"/>
          <w:iCs/>
          <w:color w:val="0D0D0D"/>
          <w:sz w:val="24"/>
        </w:rPr>
      </w:pPr>
    </w:p>
    <w:p w14:paraId="7D42B25E" w14:textId="02C1BEB5" w:rsidR="00F27430" w:rsidRDefault="00F27430" w:rsidP="00511618">
      <w:pPr>
        <w:rPr>
          <w:rFonts w:cs="Arial"/>
          <w:iCs/>
          <w:color w:val="0D0D0D"/>
          <w:sz w:val="24"/>
        </w:rPr>
      </w:pPr>
    </w:p>
    <w:p w14:paraId="5DBDD149" w14:textId="5612CBD1" w:rsidR="00F27430" w:rsidRDefault="00F27430" w:rsidP="00511618">
      <w:pPr>
        <w:rPr>
          <w:rFonts w:cs="Arial"/>
          <w:iCs/>
          <w:color w:val="0D0D0D"/>
          <w:sz w:val="24"/>
        </w:rPr>
      </w:pPr>
    </w:p>
    <w:p w14:paraId="2A21E9CB" w14:textId="7212D48E" w:rsidR="00F27430" w:rsidRDefault="00F27430" w:rsidP="00511618">
      <w:pPr>
        <w:rPr>
          <w:rFonts w:cs="Arial"/>
          <w:iCs/>
          <w:color w:val="0D0D0D"/>
          <w:sz w:val="24"/>
        </w:rPr>
      </w:pPr>
    </w:p>
    <w:p w14:paraId="5771342F" w14:textId="2CEBDECB" w:rsidR="00F27430" w:rsidRDefault="00F27430" w:rsidP="00511618">
      <w:pPr>
        <w:rPr>
          <w:rFonts w:cs="Arial"/>
          <w:iCs/>
          <w:color w:val="0D0D0D"/>
          <w:sz w:val="24"/>
        </w:rPr>
      </w:pPr>
    </w:p>
    <w:p w14:paraId="6FCEE4EA" w14:textId="77777777" w:rsidR="00F27430" w:rsidRDefault="00F27430" w:rsidP="00511618">
      <w:pPr>
        <w:rPr>
          <w:rFonts w:cs="Arial"/>
          <w:iCs/>
          <w:color w:val="0D0D0D"/>
          <w:sz w:val="24"/>
        </w:rPr>
      </w:pPr>
    </w:p>
    <w:p w14:paraId="3B245E00" w14:textId="40CFC497" w:rsidR="00511618" w:rsidRPr="0068387D" w:rsidRDefault="00F27430" w:rsidP="0068387D">
      <w:pPr>
        <w:jc w:val="center"/>
        <w:rPr>
          <w:rFonts w:cs="Arial"/>
          <w:i/>
          <w:iCs/>
          <w:color w:val="0D0D0D"/>
          <w:sz w:val="24"/>
        </w:rPr>
      </w:pPr>
      <w:r>
        <w:rPr>
          <w:rFonts w:cs="Arial"/>
          <w:i/>
          <w:iCs/>
          <w:color w:val="0D0D0D"/>
          <w:sz w:val="24"/>
        </w:rPr>
        <w:t>Oscillogrammes</w:t>
      </w:r>
      <w:r w:rsidR="00A94402">
        <w:rPr>
          <w:rFonts w:cs="Arial"/>
          <w:i/>
          <w:iCs/>
          <w:color w:val="0D0D0D"/>
          <w:sz w:val="24"/>
        </w:rPr>
        <w:t>(Va et Vb)</w:t>
      </w:r>
    </w:p>
    <w:p w14:paraId="7D36F113" w14:textId="77777777" w:rsidR="00015557" w:rsidRDefault="00015557" w:rsidP="00511618">
      <w:pPr>
        <w:rPr>
          <w:rFonts w:cs="Arial"/>
          <w:color w:val="0D0D0D"/>
          <w:sz w:val="24"/>
        </w:rPr>
      </w:pPr>
    </w:p>
    <w:p w14:paraId="3FCB6641" w14:textId="6F30D6AC" w:rsidR="00015557" w:rsidRDefault="00015557" w:rsidP="00511618">
      <w:pPr>
        <w:rPr>
          <w:rFonts w:cs="Arial"/>
          <w:color w:val="0D0D0D"/>
          <w:sz w:val="24"/>
        </w:rPr>
      </w:pPr>
    </w:p>
    <w:p w14:paraId="3FA87374" w14:textId="3C62036E" w:rsidR="00F27430" w:rsidRDefault="00F27430" w:rsidP="00511618">
      <w:pPr>
        <w:rPr>
          <w:rFonts w:cs="Arial"/>
          <w:color w:val="0D0D0D"/>
          <w:sz w:val="24"/>
        </w:rPr>
      </w:pPr>
    </w:p>
    <w:p w14:paraId="172A6815" w14:textId="77777777" w:rsidR="00F27430" w:rsidRDefault="00F27430" w:rsidP="00511618">
      <w:pPr>
        <w:rPr>
          <w:rFonts w:cs="Arial"/>
          <w:color w:val="0D0D0D"/>
          <w:sz w:val="24"/>
        </w:rPr>
      </w:pPr>
    </w:p>
    <w:p w14:paraId="5E0B5C6C" w14:textId="77777777" w:rsidR="00015557" w:rsidRDefault="00015557" w:rsidP="00511618">
      <w:pPr>
        <w:rPr>
          <w:rFonts w:cs="Arial"/>
          <w:color w:val="0D0D0D"/>
          <w:sz w:val="24"/>
        </w:rPr>
      </w:pPr>
    </w:p>
    <w:p w14:paraId="4BD8DC7E" w14:textId="2DEAA769" w:rsidR="00E20010" w:rsidRDefault="00E20010" w:rsidP="00A93288">
      <w:pPr>
        <w:ind w:firstLine="0"/>
        <w:rPr>
          <w:rFonts w:cs="Arial"/>
          <w:color w:val="0D0D0D"/>
          <w:sz w:val="24"/>
        </w:rPr>
      </w:pPr>
    </w:p>
    <w:p w14:paraId="598FA5D0" w14:textId="04B7B73C" w:rsidR="00E20010" w:rsidRPr="00666BDC" w:rsidRDefault="00E20010" w:rsidP="00666BDC">
      <w:pPr>
        <w:pStyle w:val="Paragraphedeliste"/>
        <w:numPr>
          <w:ilvl w:val="0"/>
          <w:numId w:val="10"/>
        </w:numPr>
        <w:rPr>
          <w:rFonts w:cs="Arial"/>
          <w:color w:val="0D0D0D"/>
          <w:sz w:val="24"/>
        </w:rPr>
      </w:pPr>
      <w:r w:rsidRPr="00666BDC">
        <w:rPr>
          <w:rFonts w:cs="Arial"/>
          <w:color w:val="0D0D0D"/>
          <w:sz w:val="24"/>
        </w:rPr>
        <w:t>Périod</w:t>
      </w:r>
      <w:r w:rsidR="00A93288" w:rsidRPr="00666BDC">
        <w:rPr>
          <w:rFonts w:cs="Arial"/>
          <w:color w:val="0D0D0D"/>
          <w:sz w:val="24"/>
        </w:rPr>
        <w:t>icité des émissions de trains d’impulsions :</w:t>
      </w:r>
      <w:r w:rsidRPr="00666BDC">
        <w:rPr>
          <w:rFonts w:cs="Arial"/>
          <w:color w:val="0D0D0D"/>
          <w:sz w:val="24"/>
        </w:rPr>
        <w:t xml:space="preserve">  T</w:t>
      </w:r>
      <w:r w:rsidR="00A93288" w:rsidRPr="00666BDC">
        <w:rPr>
          <w:rFonts w:cs="Arial"/>
          <w:color w:val="0D0D0D"/>
          <w:sz w:val="24"/>
          <w:vertAlign w:val="subscript"/>
        </w:rPr>
        <w:t>burst</w:t>
      </w:r>
      <w:r w:rsidRPr="00666BDC">
        <w:rPr>
          <w:rFonts w:cs="Arial"/>
          <w:color w:val="0D0D0D"/>
          <w:sz w:val="24"/>
        </w:rPr>
        <w:t> =</w:t>
      </w:r>
      <w:r w:rsidRPr="00666BDC">
        <w:rPr>
          <w:rFonts w:cs="Arial"/>
          <w:color w:val="0D0D0D"/>
          <w:sz w:val="24"/>
        </w:rPr>
        <w:tab/>
      </w:r>
      <w:r w:rsidRPr="00666BDC">
        <w:rPr>
          <w:rFonts w:cs="Arial"/>
          <w:color w:val="0D0D0D"/>
          <w:sz w:val="24"/>
        </w:rPr>
        <w:tab/>
      </w:r>
      <w:r w:rsidRPr="00666BDC">
        <w:rPr>
          <w:rFonts w:cs="Arial"/>
          <w:color w:val="0D0D0D"/>
          <w:sz w:val="24"/>
        </w:rPr>
        <w:tab/>
      </w:r>
    </w:p>
    <w:p w14:paraId="76D906CF" w14:textId="77777777" w:rsidR="00E20010" w:rsidRDefault="00E20010" w:rsidP="00E20010">
      <w:pPr>
        <w:rPr>
          <w:rFonts w:cs="Arial"/>
          <w:color w:val="0D0D0D"/>
          <w:sz w:val="24"/>
        </w:rPr>
      </w:pPr>
    </w:p>
    <w:p w14:paraId="6513A77C" w14:textId="27114F99" w:rsidR="00A93288" w:rsidRPr="00666BDC" w:rsidRDefault="00A93288" w:rsidP="00666BDC">
      <w:pPr>
        <w:pStyle w:val="Paragraphedeliste"/>
        <w:numPr>
          <w:ilvl w:val="0"/>
          <w:numId w:val="10"/>
        </w:numPr>
        <w:rPr>
          <w:rFonts w:cs="Arial"/>
          <w:color w:val="0D0D0D"/>
          <w:sz w:val="24"/>
        </w:rPr>
      </w:pPr>
      <w:r w:rsidRPr="00666BDC">
        <w:rPr>
          <w:rFonts w:cs="Arial"/>
          <w:color w:val="0D0D0D"/>
          <w:sz w:val="24"/>
        </w:rPr>
        <w:t>Durée du train d’impulsions :</w:t>
      </w:r>
      <w:r w:rsidR="00622FCA">
        <w:rPr>
          <w:rFonts w:cs="Arial"/>
          <w:color w:val="0D0D0D"/>
          <w:sz w:val="24"/>
        </w:rPr>
        <w:t xml:space="preserve">  </w:t>
      </w:r>
      <w:r w:rsidR="00622FCA" w:rsidRPr="00666BDC">
        <w:rPr>
          <w:rFonts w:cs="Arial"/>
          <w:color w:val="0D0D0D"/>
          <w:sz w:val="24"/>
        </w:rPr>
        <w:t>T</w:t>
      </w:r>
      <w:r w:rsidR="00622FCA">
        <w:rPr>
          <w:rFonts w:cs="Arial"/>
          <w:color w:val="0D0D0D"/>
          <w:sz w:val="24"/>
          <w:vertAlign w:val="subscript"/>
        </w:rPr>
        <w:t>imp</w:t>
      </w:r>
      <w:r w:rsidR="00622FCA" w:rsidRPr="00666BDC">
        <w:rPr>
          <w:rFonts w:cs="Arial"/>
          <w:color w:val="0D0D0D"/>
          <w:sz w:val="24"/>
        </w:rPr>
        <w:t> =</w:t>
      </w:r>
    </w:p>
    <w:p w14:paraId="1BCE7B4A" w14:textId="77777777" w:rsidR="00A93288" w:rsidRDefault="00A93288" w:rsidP="00E20010">
      <w:pPr>
        <w:rPr>
          <w:rFonts w:cs="Arial"/>
          <w:color w:val="0D0D0D"/>
          <w:sz w:val="24"/>
        </w:rPr>
      </w:pPr>
    </w:p>
    <w:p w14:paraId="7EE722C4" w14:textId="02BBC6DA" w:rsidR="00E20010" w:rsidRPr="00666BDC" w:rsidRDefault="00E20010" w:rsidP="00666BDC">
      <w:pPr>
        <w:pStyle w:val="Paragraphedeliste"/>
        <w:numPr>
          <w:ilvl w:val="0"/>
          <w:numId w:val="10"/>
        </w:numPr>
        <w:rPr>
          <w:rFonts w:cs="Arial"/>
          <w:color w:val="0D0D0D"/>
          <w:sz w:val="24"/>
        </w:rPr>
      </w:pPr>
      <w:r w:rsidRPr="00666BDC">
        <w:rPr>
          <w:rFonts w:cs="Arial"/>
          <w:color w:val="0D0D0D"/>
          <w:sz w:val="24"/>
        </w:rPr>
        <w:t>Période et Fréquence du signal ultrason :  T</w:t>
      </w:r>
      <w:r w:rsidRPr="00666BDC">
        <w:rPr>
          <w:rFonts w:cs="Arial"/>
          <w:color w:val="0D0D0D"/>
          <w:sz w:val="24"/>
          <w:vertAlign w:val="subscript"/>
        </w:rPr>
        <w:t>US</w:t>
      </w:r>
      <w:r w:rsidRPr="00666BDC">
        <w:rPr>
          <w:rFonts w:cs="Arial"/>
          <w:color w:val="0D0D0D"/>
          <w:sz w:val="24"/>
        </w:rPr>
        <w:t> =</w:t>
      </w:r>
      <w:r w:rsidRPr="00666BDC">
        <w:rPr>
          <w:rFonts w:cs="Arial"/>
          <w:color w:val="0D0D0D"/>
          <w:sz w:val="24"/>
        </w:rPr>
        <w:tab/>
      </w:r>
      <w:r w:rsidRPr="00666BDC">
        <w:rPr>
          <w:rFonts w:cs="Arial"/>
          <w:color w:val="0D0D0D"/>
          <w:sz w:val="24"/>
        </w:rPr>
        <w:tab/>
      </w:r>
      <w:r w:rsidRPr="00666BDC">
        <w:rPr>
          <w:rFonts w:cs="Arial"/>
          <w:color w:val="0D0D0D"/>
          <w:sz w:val="24"/>
        </w:rPr>
        <w:tab/>
        <w:t>f</w:t>
      </w:r>
      <w:r w:rsidRPr="00666BDC">
        <w:rPr>
          <w:rFonts w:cs="Arial"/>
          <w:color w:val="0D0D0D"/>
          <w:sz w:val="24"/>
          <w:vertAlign w:val="subscript"/>
        </w:rPr>
        <w:t>US</w:t>
      </w:r>
      <w:r w:rsidRPr="00666BDC">
        <w:rPr>
          <w:rFonts w:cs="Arial"/>
          <w:color w:val="0D0D0D"/>
          <w:sz w:val="24"/>
        </w:rPr>
        <w:t> =</w:t>
      </w:r>
    </w:p>
    <w:p w14:paraId="042DA4E1" w14:textId="77777777" w:rsidR="005E4550" w:rsidRDefault="005E4550" w:rsidP="00E20010">
      <w:pPr>
        <w:rPr>
          <w:rFonts w:cs="Arial"/>
          <w:color w:val="0D0D0D"/>
          <w:sz w:val="24"/>
        </w:rPr>
      </w:pPr>
    </w:p>
    <w:p w14:paraId="661AFFF6" w14:textId="40DE79E6" w:rsidR="005E4550" w:rsidRPr="00666BDC" w:rsidRDefault="005E4550" w:rsidP="00666BDC">
      <w:pPr>
        <w:pStyle w:val="Paragraphedeliste"/>
        <w:numPr>
          <w:ilvl w:val="0"/>
          <w:numId w:val="10"/>
        </w:numPr>
        <w:rPr>
          <w:rFonts w:cs="Arial"/>
          <w:color w:val="0D0D0D"/>
          <w:sz w:val="24"/>
        </w:rPr>
      </w:pPr>
      <w:r w:rsidRPr="00666BDC">
        <w:rPr>
          <w:rFonts w:cs="Arial"/>
          <w:color w:val="0D0D0D"/>
          <w:sz w:val="24"/>
        </w:rPr>
        <w:lastRenderedPageBreak/>
        <w:t>Amplitude du signal </w:t>
      </w:r>
      <w:r w:rsidR="00A93288" w:rsidRPr="00666BDC">
        <w:rPr>
          <w:rFonts w:cs="Arial"/>
          <w:color w:val="0D0D0D"/>
          <w:sz w:val="24"/>
        </w:rPr>
        <w:t xml:space="preserve">ultrasons </w:t>
      </w:r>
      <w:r w:rsidRPr="00666BDC">
        <w:rPr>
          <w:rFonts w:cs="Arial"/>
          <w:color w:val="0D0D0D"/>
          <w:sz w:val="24"/>
        </w:rPr>
        <w:t xml:space="preserve">:  </w:t>
      </w:r>
      <w:r w:rsidR="00622FCA">
        <w:rPr>
          <w:rFonts w:cs="Arial"/>
          <w:color w:val="0D0D0D"/>
          <w:sz w:val="24"/>
        </w:rPr>
        <w:t>Vus=</w:t>
      </w:r>
    </w:p>
    <w:p w14:paraId="34DA715C" w14:textId="77777777" w:rsidR="00E20010" w:rsidRDefault="00E20010" w:rsidP="00E20010">
      <w:pPr>
        <w:rPr>
          <w:rFonts w:cs="Arial"/>
          <w:color w:val="0D0D0D"/>
          <w:sz w:val="24"/>
        </w:rPr>
      </w:pPr>
    </w:p>
    <w:p w14:paraId="3B3BACF7" w14:textId="10196FBB" w:rsidR="00511618" w:rsidRPr="00D173A6" w:rsidRDefault="00997454" w:rsidP="00D173A6">
      <w:pPr>
        <w:rPr>
          <w:rFonts w:cs="Arial"/>
          <w:color w:val="0D0D0D"/>
          <w:sz w:val="24"/>
        </w:rPr>
      </w:pPr>
      <w:r>
        <w:rPr>
          <w:rFonts w:cs="Arial"/>
          <w:color w:val="0D0D0D"/>
          <w:sz w:val="24"/>
        </w:rPr>
        <w:t xml:space="preserve"> </w:t>
      </w:r>
      <w:r w:rsidR="00511618" w:rsidRPr="00D173A6">
        <w:rPr>
          <w:rFonts w:cs="Arial"/>
          <w:color w:val="0D0D0D"/>
          <w:sz w:val="24"/>
        </w:rPr>
        <w:t>Comparaison fréquen</w:t>
      </w:r>
      <w:r w:rsidR="005E4550" w:rsidRPr="00D173A6">
        <w:rPr>
          <w:rFonts w:cs="Arial"/>
          <w:color w:val="0D0D0D"/>
          <w:sz w:val="24"/>
        </w:rPr>
        <w:t>ce mesurée - fréquence annoncée :</w:t>
      </w:r>
      <w:r w:rsidR="00666BDC" w:rsidRPr="00D173A6">
        <w:rPr>
          <w:rFonts w:cs="Arial"/>
          <w:color w:val="0D0D0D"/>
          <w:sz w:val="24"/>
        </w:rPr>
        <w:t xml:space="preserve"> </w:t>
      </w:r>
    </w:p>
    <w:p w14:paraId="7B6751B3" w14:textId="77777777" w:rsidR="005E4550" w:rsidRDefault="005E4550" w:rsidP="00511618">
      <w:pPr>
        <w:rPr>
          <w:rFonts w:cs="Arial"/>
          <w:color w:val="0D0D0D"/>
          <w:sz w:val="24"/>
        </w:rPr>
      </w:pPr>
    </w:p>
    <w:p w14:paraId="4E380608" w14:textId="126E8A11" w:rsidR="00934AE2" w:rsidRDefault="00934AE2">
      <w:pPr>
        <w:suppressAutoHyphens w:val="0"/>
        <w:ind w:firstLine="0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35B37223" w14:textId="402E78E3" w:rsidR="00666BDC" w:rsidRDefault="00666BDC">
      <w:pPr>
        <w:suppressAutoHyphens w:val="0"/>
        <w:ind w:firstLine="0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49848130" w14:textId="390A1318" w:rsidR="00666BDC" w:rsidRPr="00666BDC" w:rsidRDefault="00666BDC" w:rsidP="00666BDC">
      <w:pPr>
        <w:rPr>
          <w:rFonts w:cs="Arial"/>
          <w:b/>
          <w:i/>
          <w:color w:val="0D0D0D"/>
          <w:sz w:val="24"/>
          <w:szCs w:val="20"/>
          <w:u w:val="single"/>
        </w:rPr>
      </w:pPr>
      <w:r w:rsidRPr="00666BDC">
        <w:rPr>
          <w:rFonts w:cs="Arial"/>
          <w:b/>
          <w:i/>
          <w:color w:val="0D0D0D"/>
          <w:sz w:val="24"/>
          <w:szCs w:val="20"/>
          <w:u w:val="single"/>
        </w:rPr>
        <w:t>EXPERIMENTATION : Détermination du signal électrique vu par l'émetteur à ultrasons.</w:t>
      </w:r>
    </w:p>
    <w:p w14:paraId="51E083F1" w14:textId="2D328879" w:rsidR="00666BDC" w:rsidRDefault="00666BDC">
      <w:pPr>
        <w:suppressAutoHyphens w:val="0"/>
        <w:ind w:firstLine="0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06AA4E38" w14:textId="4E878007" w:rsidR="00666BDC" w:rsidRDefault="00666BDC">
      <w:pPr>
        <w:suppressAutoHyphens w:val="0"/>
        <w:ind w:firstLine="0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3F476389" w14:textId="30C25430" w:rsidR="00666BDC" w:rsidRDefault="00666BDC">
      <w:pPr>
        <w:suppressAutoHyphens w:val="0"/>
        <w:ind w:firstLine="0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2A2491FA" w14:textId="5800E3CF" w:rsidR="00666BDC" w:rsidRDefault="00666BDC">
      <w:pPr>
        <w:suppressAutoHyphens w:val="0"/>
        <w:ind w:firstLine="0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35305AAF" w14:textId="3AE00BCF" w:rsidR="00666BDC" w:rsidRDefault="00666BDC">
      <w:pPr>
        <w:suppressAutoHyphens w:val="0"/>
        <w:ind w:firstLine="0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4031EADA" w14:textId="560B8130" w:rsidR="00997454" w:rsidRDefault="00997454">
      <w:pPr>
        <w:suppressAutoHyphens w:val="0"/>
        <w:ind w:firstLine="0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12680008" w14:textId="3AD5F478" w:rsidR="00997454" w:rsidRDefault="00997454">
      <w:pPr>
        <w:suppressAutoHyphens w:val="0"/>
        <w:ind w:firstLine="0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205DB8E2" w14:textId="77777777" w:rsidR="00997454" w:rsidRDefault="00997454" w:rsidP="00997454">
      <w:pPr>
        <w:rPr>
          <w:rFonts w:cs="Arial"/>
          <w:iCs/>
          <w:color w:val="0D0D0D"/>
          <w:sz w:val="24"/>
        </w:rPr>
      </w:pPr>
    </w:p>
    <w:p w14:paraId="468A6A40" w14:textId="275F5421" w:rsidR="00997454" w:rsidRPr="0068387D" w:rsidRDefault="00997454" w:rsidP="00997454">
      <w:pPr>
        <w:jc w:val="center"/>
        <w:rPr>
          <w:rFonts w:cs="Arial"/>
          <w:i/>
          <w:iCs/>
          <w:color w:val="0D0D0D"/>
          <w:sz w:val="24"/>
        </w:rPr>
      </w:pPr>
      <w:r>
        <w:rPr>
          <w:rFonts w:cs="Arial"/>
          <w:i/>
          <w:iCs/>
          <w:color w:val="0D0D0D"/>
          <w:sz w:val="24"/>
        </w:rPr>
        <w:t>Oscillogrammes</w:t>
      </w:r>
      <w:r>
        <w:rPr>
          <w:rFonts w:cs="Arial"/>
          <w:i/>
          <w:iCs/>
          <w:color w:val="0D0D0D"/>
          <w:sz w:val="24"/>
        </w:rPr>
        <w:t>(Va, Vb, Vultrason)</w:t>
      </w:r>
    </w:p>
    <w:p w14:paraId="3D1076F6" w14:textId="3BB08D44" w:rsidR="00997454" w:rsidRDefault="00997454">
      <w:pPr>
        <w:suppressAutoHyphens w:val="0"/>
        <w:ind w:firstLine="0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7F2831A1" w14:textId="77777777" w:rsidR="00997454" w:rsidRDefault="00997454">
      <w:pPr>
        <w:suppressAutoHyphens w:val="0"/>
        <w:ind w:firstLine="0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60D121F2" w14:textId="71C30466" w:rsidR="00666BDC" w:rsidRDefault="00666BDC">
      <w:pPr>
        <w:suppressAutoHyphens w:val="0"/>
        <w:ind w:firstLine="0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618CBA09" w14:textId="6EC9C435" w:rsidR="00666BDC" w:rsidRDefault="00666BDC">
      <w:pPr>
        <w:suppressAutoHyphens w:val="0"/>
        <w:ind w:firstLine="0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4D791665" w14:textId="395D0552" w:rsidR="00666BDC" w:rsidRDefault="00666BDC">
      <w:pPr>
        <w:suppressAutoHyphens w:val="0"/>
        <w:ind w:firstLine="0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40A1F275" w14:textId="1FDF39EA" w:rsidR="00666BDC" w:rsidRDefault="00666BDC">
      <w:pPr>
        <w:suppressAutoHyphens w:val="0"/>
        <w:ind w:firstLine="0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51BD7D74" w14:textId="77777777" w:rsidR="00666BDC" w:rsidRDefault="00666BDC">
      <w:pPr>
        <w:suppressAutoHyphens w:val="0"/>
        <w:ind w:firstLine="0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509CBBBD" w14:textId="726E82D9" w:rsidR="00666BDC" w:rsidRPr="00997454" w:rsidRDefault="00997454" w:rsidP="009A4921">
      <w:pPr>
        <w:pStyle w:val="Paragraphedeliste"/>
        <w:numPr>
          <w:ilvl w:val="0"/>
          <w:numId w:val="13"/>
        </w:numPr>
        <w:suppressAutoHyphens w:val="0"/>
        <w:rPr>
          <w:rFonts w:cs="Arial"/>
          <w:b/>
          <w:i/>
          <w:color w:val="0D0D0D"/>
          <w:sz w:val="24"/>
          <w:szCs w:val="20"/>
          <w:u w:val="single"/>
        </w:rPr>
      </w:pPr>
      <w:r>
        <w:t>période du signal</w:t>
      </w:r>
      <w:r w:rsidRPr="00997454">
        <w:rPr>
          <w:b/>
          <w:bCs/>
        </w:rPr>
        <w:t xml:space="preserve"> V</w:t>
      </w:r>
      <w:r w:rsidRPr="00997454">
        <w:rPr>
          <w:b/>
          <w:bCs/>
          <w:vertAlign w:val="subscript"/>
        </w:rPr>
        <w:t>ultrason</w:t>
      </w:r>
      <w:r>
        <w:rPr>
          <w:b/>
          <w:bCs/>
          <w:vertAlign w:val="subscript"/>
        </w:rPr>
        <w:t xml:space="preserve"> </w:t>
      </w:r>
      <w:r w:rsidRPr="00997454">
        <w:rPr>
          <w:b/>
          <w:bCs/>
        </w:rPr>
        <w:t>=</w:t>
      </w:r>
    </w:p>
    <w:p w14:paraId="1C893B13" w14:textId="2FDB444D" w:rsidR="00997454" w:rsidRDefault="00997454" w:rsidP="00997454">
      <w:pPr>
        <w:suppressAutoHyphens w:val="0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09D80C47" w14:textId="79DDAA00" w:rsidR="00997454" w:rsidRPr="009A4921" w:rsidRDefault="009A4921" w:rsidP="009A4921">
      <w:pPr>
        <w:pStyle w:val="Paragraphedeliste"/>
        <w:numPr>
          <w:ilvl w:val="0"/>
          <w:numId w:val="13"/>
        </w:numPr>
        <w:suppressAutoHyphens w:val="0"/>
        <w:rPr>
          <w:rFonts w:cs="Arial"/>
          <w:b/>
          <w:i/>
          <w:color w:val="0D0D0D"/>
          <w:sz w:val="24"/>
          <w:szCs w:val="20"/>
          <w:u w:val="single"/>
        </w:rPr>
      </w:pPr>
      <w:r>
        <w:t>fréquence du signal</w:t>
      </w:r>
      <w:r>
        <w:rPr>
          <w:b/>
          <w:bCs/>
        </w:rPr>
        <w:t xml:space="preserve"> V</w:t>
      </w:r>
      <w:r>
        <w:rPr>
          <w:b/>
          <w:bCs/>
          <w:vertAlign w:val="subscript"/>
        </w:rPr>
        <w:t>ultrason</w:t>
      </w:r>
      <w:r>
        <w:rPr>
          <w:b/>
          <w:bCs/>
        </w:rPr>
        <w:t xml:space="preserve">= </w:t>
      </w:r>
    </w:p>
    <w:p w14:paraId="6088330D" w14:textId="5291A958" w:rsidR="009A4921" w:rsidRDefault="009A4921" w:rsidP="009A4921">
      <w:pPr>
        <w:pStyle w:val="Paragraphedeliste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391A79D3" w14:textId="34D1F39C" w:rsidR="009A4921" w:rsidRPr="009A4921" w:rsidRDefault="009A4921" w:rsidP="009A4921">
      <w:pPr>
        <w:pStyle w:val="Paragraphedeliste"/>
        <w:numPr>
          <w:ilvl w:val="0"/>
          <w:numId w:val="13"/>
        </w:numPr>
        <w:rPr>
          <w:rFonts w:cs="Arial"/>
          <w:b/>
          <w:i/>
          <w:color w:val="0D0D0D"/>
          <w:sz w:val="24"/>
          <w:szCs w:val="20"/>
          <w:u w:val="single"/>
        </w:rPr>
      </w:pPr>
      <w:r>
        <w:t>Justifier qu'il s'agit d'un signa</w:t>
      </w:r>
      <w:r w:rsidRPr="00D92BA0">
        <w:t>l ultrason</w:t>
      </w:r>
      <w:r w:rsidR="00D92BA0">
        <w:t> :</w:t>
      </w:r>
    </w:p>
    <w:p w14:paraId="35DD2260" w14:textId="55092537" w:rsidR="009A4921" w:rsidRDefault="009A4921" w:rsidP="009A4921">
      <w:pPr>
        <w:pStyle w:val="Paragraphedeliste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5AE57FD4" w14:textId="7B567328" w:rsidR="009A4921" w:rsidRPr="009A4921" w:rsidRDefault="009A4921" w:rsidP="009A4921">
      <w:pPr>
        <w:pStyle w:val="Paragraphedeliste"/>
        <w:rPr>
          <w:rFonts w:cs="Arial"/>
          <w:bCs/>
          <w:i/>
          <w:color w:val="0D0D0D"/>
          <w:sz w:val="24"/>
          <w:szCs w:val="20"/>
        </w:rPr>
      </w:pPr>
      <w:r w:rsidRPr="009A4921">
        <w:rPr>
          <w:rFonts w:cs="Arial"/>
          <w:bCs/>
          <w:i/>
          <w:color w:val="0D0D0D"/>
          <w:sz w:val="24"/>
          <w:szCs w:val="20"/>
        </w:rPr>
        <w:t>4.</w:t>
      </w:r>
      <w:r w:rsidRPr="009A4921">
        <w:rPr>
          <w:bCs/>
        </w:rPr>
        <w:t xml:space="preserve"> </w:t>
      </w:r>
      <w:r w:rsidRPr="009A4921">
        <w:rPr>
          <w:bCs/>
        </w:rPr>
        <w:t>tension crête à crête du signal V</w:t>
      </w:r>
      <w:r w:rsidRPr="009A4921">
        <w:rPr>
          <w:bCs/>
          <w:vertAlign w:val="subscript"/>
        </w:rPr>
        <w:t>ultrason</w:t>
      </w:r>
      <w:r w:rsidR="00D92BA0" w:rsidRPr="00D92BA0">
        <w:rPr>
          <w:bCs/>
        </w:rPr>
        <w:t>CC</w:t>
      </w:r>
      <w:r w:rsidR="00D92BA0">
        <w:rPr>
          <w:bCs/>
        </w:rPr>
        <w:t xml:space="preserve"> =</w:t>
      </w:r>
    </w:p>
    <w:p w14:paraId="2FD5BDBF" w14:textId="62A9BF12" w:rsidR="009A4921" w:rsidRPr="009A4921" w:rsidRDefault="009A4921" w:rsidP="009A4921">
      <w:pPr>
        <w:rPr>
          <w:rFonts w:cs="Arial"/>
          <w:bCs/>
          <w:i/>
          <w:color w:val="0D0D0D"/>
          <w:sz w:val="24"/>
          <w:szCs w:val="20"/>
        </w:rPr>
      </w:pPr>
    </w:p>
    <w:p w14:paraId="251402DD" w14:textId="77777777" w:rsidR="009A4921" w:rsidRPr="009A4921" w:rsidRDefault="009A4921" w:rsidP="009A4921">
      <w:pPr>
        <w:rPr>
          <w:rFonts w:cs="Arial"/>
          <w:b/>
          <w:i/>
          <w:color w:val="0D0D0D"/>
          <w:sz w:val="24"/>
          <w:szCs w:val="20"/>
          <w:u w:val="single"/>
        </w:rPr>
      </w:pPr>
    </w:p>
    <w:p w14:paraId="1AAC56BC" w14:textId="77777777" w:rsidR="009A4921" w:rsidRPr="009A4921" w:rsidRDefault="009A4921" w:rsidP="009A4921">
      <w:pPr>
        <w:suppressAutoHyphens w:val="0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1DAC18CD" w14:textId="6E403375" w:rsidR="00666BDC" w:rsidRDefault="00666BDC">
      <w:pPr>
        <w:suppressAutoHyphens w:val="0"/>
        <w:ind w:firstLine="0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3002F82E" w14:textId="77777777" w:rsidR="00666BDC" w:rsidRDefault="00666BDC">
      <w:pPr>
        <w:suppressAutoHyphens w:val="0"/>
        <w:ind w:firstLine="0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5AE523E2" w14:textId="77777777" w:rsidR="00666BDC" w:rsidRDefault="00666BDC">
      <w:pPr>
        <w:suppressAutoHyphens w:val="0"/>
        <w:ind w:firstLine="0"/>
        <w:rPr>
          <w:rFonts w:cs="Arial"/>
          <w:b/>
          <w:i/>
          <w:color w:val="0D0D0D"/>
          <w:sz w:val="24"/>
          <w:szCs w:val="20"/>
          <w:u w:val="single"/>
        </w:rPr>
      </w:pPr>
    </w:p>
    <w:p w14:paraId="564C410A" w14:textId="4B59F6B1" w:rsidR="002E4592" w:rsidRDefault="002E4592" w:rsidP="002E4592">
      <w:pPr>
        <w:rPr>
          <w:rFonts w:cs="Arial"/>
          <w:i/>
          <w:iCs/>
          <w:color w:val="0D0D0D"/>
          <w:sz w:val="24"/>
        </w:rPr>
      </w:pPr>
      <w:r>
        <w:rPr>
          <w:rFonts w:cs="Arial"/>
          <w:b/>
          <w:i/>
          <w:color w:val="0D0D0D"/>
          <w:sz w:val="24"/>
          <w:szCs w:val="20"/>
          <w:u w:val="single"/>
        </w:rPr>
        <w:t>EXPERIMENTATION : Observation d</w:t>
      </w:r>
      <w:r w:rsidR="00A94402">
        <w:rPr>
          <w:rFonts w:cs="Arial"/>
          <w:b/>
          <w:i/>
          <w:color w:val="0D0D0D"/>
          <w:sz w:val="24"/>
          <w:szCs w:val="20"/>
          <w:u w:val="single"/>
        </w:rPr>
        <w:t>es</w:t>
      </w:r>
      <w:r>
        <w:rPr>
          <w:rFonts w:cs="Arial"/>
          <w:b/>
          <w:i/>
          <w:color w:val="0D0D0D"/>
          <w:sz w:val="24"/>
          <w:szCs w:val="20"/>
          <w:u w:val="single"/>
        </w:rPr>
        <w:t xml:space="preserve"> signa</w:t>
      </w:r>
      <w:r w:rsidR="00A94402">
        <w:rPr>
          <w:rFonts w:cs="Arial"/>
          <w:b/>
          <w:i/>
          <w:color w:val="0D0D0D"/>
          <w:sz w:val="24"/>
          <w:szCs w:val="20"/>
          <w:u w:val="single"/>
        </w:rPr>
        <w:t>ux</w:t>
      </w:r>
      <w:r w:rsidR="000267BB">
        <w:rPr>
          <w:rFonts w:cs="Arial"/>
          <w:b/>
          <w:i/>
          <w:color w:val="0D0D0D"/>
          <w:sz w:val="24"/>
          <w:szCs w:val="20"/>
          <w:u w:val="single"/>
        </w:rPr>
        <w:t xml:space="preserve"> </w:t>
      </w:r>
      <w:r w:rsidR="00A94402">
        <w:rPr>
          <w:rFonts w:cs="Arial"/>
          <w:b/>
          <w:i/>
          <w:color w:val="0D0D0D"/>
          <w:sz w:val="24"/>
          <w:szCs w:val="20"/>
          <w:u w:val="single"/>
        </w:rPr>
        <w:t xml:space="preserve"> Va et </w:t>
      </w:r>
      <w:r w:rsidR="000267BB">
        <w:rPr>
          <w:rFonts w:cs="Arial"/>
          <w:b/>
          <w:i/>
          <w:color w:val="0D0D0D"/>
          <w:sz w:val="24"/>
          <w:szCs w:val="20"/>
          <w:u w:val="single"/>
        </w:rPr>
        <w:t>V</w:t>
      </w:r>
      <w:r w:rsidR="000267BB" w:rsidRPr="005E4550">
        <w:rPr>
          <w:rFonts w:cs="Arial"/>
          <w:b/>
          <w:i/>
          <w:color w:val="0D0D0D"/>
          <w:sz w:val="24"/>
          <w:szCs w:val="20"/>
          <w:u w:val="single"/>
          <w:vertAlign w:val="subscript"/>
        </w:rPr>
        <w:t>R</w:t>
      </w:r>
    </w:p>
    <w:p w14:paraId="4667F832" w14:textId="77777777" w:rsidR="000A545A" w:rsidRDefault="000A545A">
      <w:pPr>
        <w:rPr>
          <w:rFonts w:cs="Arial"/>
          <w:i/>
          <w:iCs/>
          <w:color w:val="0D0D0D"/>
          <w:sz w:val="24"/>
        </w:rPr>
      </w:pPr>
    </w:p>
    <w:p w14:paraId="1DA96EA8" w14:textId="70F580C3" w:rsidR="000A545A" w:rsidRDefault="00A94402" w:rsidP="005E4550">
      <w:pPr>
        <w:rPr>
          <w:rFonts w:cs="Arial"/>
          <w:color w:val="0D0D0D"/>
          <w:sz w:val="24"/>
        </w:rPr>
      </w:pPr>
      <w:r>
        <w:rPr>
          <w:rFonts w:cs="Arial"/>
          <w:color w:val="0D0D0D"/>
          <w:sz w:val="24"/>
        </w:rPr>
        <w:t>Oscillogrammes</w:t>
      </w:r>
      <w:r w:rsidR="000267BB">
        <w:rPr>
          <w:rFonts w:cs="Arial"/>
          <w:color w:val="0D0D0D"/>
          <w:sz w:val="24"/>
        </w:rPr>
        <w:t xml:space="preserve"> :</w:t>
      </w:r>
    </w:p>
    <w:p w14:paraId="0806EA5E" w14:textId="77777777" w:rsidR="00015557" w:rsidRDefault="00015557" w:rsidP="005E4550">
      <w:pPr>
        <w:rPr>
          <w:rFonts w:cs="Arial"/>
          <w:color w:val="0D0D0D"/>
          <w:sz w:val="24"/>
        </w:rPr>
      </w:pPr>
    </w:p>
    <w:p w14:paraId="0C59C8A1" w14:textId="77777777" w:rsidR="00015557" w:rsidRDefault="00015557" w:rsidP="005E4550">
      <w:pPr>
        <w:rPr>
          <w:rFonts w:cs="Arial"/>
          <w:color w:val="0D0D0D"/>
          <w:sz w:val="24"/>
        </w:rPr>
      </w:pPr>
    </w:p>
    <w:p w14:paraId="6B728FF8" w14:textId="77777777" w:rsidR="00015557" w:rsidRDefault="00015557" w:rsidP="005E4550">
      <w:pPr>
        <w:rPr>
          <w:rFonts w:cs="Arial"/>
          <w:color w:val="0D0D0D"/>
          <w:sz w:val="24"/>
        </w:rPr>
      </w:pPr>
    </w:p>
    <w:p w14:paraId="250A01E0" w14:textId="15AEC4C8" w:rsidR="00015557" w:rsidRDefault="00015557" w:rsidP="005E4550">
      <w:pPr>
        <w:rPr>
          <w:rFonts w:cs="Arial"/>
          <w:color w:val="0D0D0D"/>
          <w:sz w:val="24"/>
        </w:rPr>
      </w:pPr>
    </w:p>
    <w:p w14:paraId="6CBFDFAE" w14:textId="77777777" w:rsidR="00A94402" w:rsidRDefault="00A94402" w:rsidP="005E4550">
      <w:pPr>
        <w:rPr>
          <w:rFonts w:cs="Arial"/>
          <w:color w:val="0D0D0D"/>
          <w:sz w:val="24"/>
        </w:rPr>
      </w:pPr>
    </w:p>
    <w:p w14:paraId="0BF6ADB1" w14:textId="4FDA7165" w:rsidR="00015557" w:rsidRDefault="00015557" w:rsidP="005E4550">
      <w:pPr>
        <w:rPr>
          <w:rFonts w:cs="Arial"/>
          <w:color w:val="0D0D0D"/>
          <w:sz w:val="24"/>
        </w:rPr>
      </w:pPr>
    </w:p>
    <w:p w14:paraId="17F50ACD" w14:textId="62E21DF2" w:rsidR="00A94402" w:rsidRPr="0068387D" w:rsidRDefault="00A94402" w:rsidP="00A94402">
      <w:pPr>
        <w:jc w:val="center"/>
        <w:rPr>
          <w:rFonts w:cs="Arial"/>
          <w:i/>
          <w:iCs/>
          <w:color w:val="0D0D0D"/>
          <w:sz w:val="24"/>
        </w:rPr>
      </w:pPr>
      <w:r>
        <w:rPr>
          <w:rFonts w:cs="Arial"/>
          <w:i/>
          <w:iCs/>
          <w:color w:val="0D0D0D"/>
          <w:sz w:val="24"/>
        </w:rPr>
        <w:t>Oscillogrammes(Va</w:t>
      </w:r>
      <w:r>
        <w:rPr>
          <w:rFonts w:cs="Arial"/>
          <w:i/>
          <w:iCs/>
          <w:color w:val="0D0D0D"/>
          <w:sz w:val="24"/>
        </w:rPr>
        <w:t xml:space="preserve"> et VR</w:t>
      </w:r>
      <w:r>
        <w:rPr>
          <w:rFonts w:cs="Arial"/>
          <w:i/>
          <w:iCs/>
          <w:color w:val="0D0D0D"/>
          <w:sz w:val="24"/>
        </w:rPr>
        <w:t>)</w:t>
      </w:r>
    </w:p>
    <w:p w14:paraId="0A3CFF1E" w14:textId="6113EA0D" w:rsidR="00A94402" w:rsidRDefault="00A94402" w:rsidP="005E4550">
      <w:pPr>
        <w:rPr>
          <w:rFonts w:cs="Arial"/>
          <w:color w:val="0D0D0D"/>
          <w:sz w:val="24"/>
        </w:rPr>
      </w:pPr>
    </w:p>
    <w:p w14:paraId="5406F1DA" w14:textId="29791F13" w:rsidR="00A94402" w:rsidRDefault="00A94402" w:rsidP="005E4550">
      <w:pPr>
        <w:rPr>
          <w:rFonts w:cs="Arial"/>
          <w:color w:val="0D0D0D"/>
          <w:sz w:val="24"/>
        </w:rPr>
      </w:pPr>
    </w:p>
    <w:p w14:paraId="26A9DE71" w14:textId="5DC753EA" w:rsidR="00A94402" w:rsidRDefault="00A94402" w:rsidP="005E4550">
      <w:pPr>
        <w:rPr>
          <w:rFonts w:cs="Arial"/>
          <w:color w:val="0D0D0D"/>
          <w:sz w:val="24"/>
        </w:rPr>
      </w:pPr>
    </w:p>
    <w:p w14:paraId="42EB210F" w14:textId="51600940" w:rsidR="00A94402" w:rsidRDefault="00A94402" w:rsidP="005E4550">
      <w:pPr>
        <w:rPr>
          <w:rFonts w:cs="Arial"/>
          <w:color w:val="0D0D0D"/>
          <w:sz w:val="24"/>
        </w:rPr>
      </w:pPr>
    </w:p>
    <w:p w14:paraId="6C4FBD0E" w14:textId="4A14B600" w:rsidR="00A94402" w:rsidRDefault="00A94402" w:rsidP="005E4550">
      <w:pPr>
        <w:rPr>
          <w:rFonts w:cs="Arial"/>
          <w:color w:val="0D0D0D"/>
          <w:sz w:val="24"/>
        </w:rPr>
      </w:pPr>
    </w:p>
    <w:p w14:paraId="1796F7D8" w14:textId="77777777" w:rsidR="00A94402" w:rsidRDefault="00A94402" w:rsidP="005E4550">
      <w:pPr>
        <w:rPr>
          <w:rFonts w:cs="Arial"/>
          <w:color w:val="0D0D0D"/>
          <w:sz w:val="24"/>
        </w:rPr>
      </w:pPr>
    </w:p>
    <w:p w14:paraId="11722570" w14:textId="77777777" w:rsidR="007F0CCC" w:rsidRDefault="007F0CCC" w:rsidP="000267BB">
      <w:pPr>
        <w:rPr>
          <w:rFonts w:cs="Arial"/>
          <w:color w:val="0D0D0D"/>
          <w:sz w:val="24"/>
        </w:rPr>
      </w:pPr>
    </w:p>
    <w:p w14:paraId="6312EDC3" w14:textId="1559A44A" w:rsidR="000267BB" w:rsidRDefault="000267BB" w:rsidP="000267BB">
      <w:pPr>
        <w:rPr>
          <w:rFonts w:cs="Arial"/>
          <w:color w:val="0D0D0D"/>
          <w:sz w:val="24"/>
        </w:rPr>
      </w:pPr>
    </w:p>
    <w:p w14:paraId="2B0070A5" w14:textId="77777777" w:rsidR="00A94402" w:rsidRDefault="00A94402" w:rsidP="000267BB">
      <w:pPr>
        <w:rPr>
          <w:rFonts w:cs="Arial"/>
          <w:color w:val="0D0D0D"/>
          <w:sz w:val="24"/>
        </w:rPr>
      </w:pPr>
    </w:p>
    <w:p w14:paraId="511A24EB" w14:textId="5B0808C0" w:rsidR="00A94402" w:rsidRPr="00A94402" w:rsidRDefault="00A94402" w:rsidP="00A94402">
      <w:pPr>
        <w:pStyle w:val="Paragraphedeliste"/>
        <w:numPr>
          <w:ilvl w:val="0"/>
          <w:numId w:val="14"/>
        </w:numPr>
        <w:rPr>
          <w:rFonts w:cs="Arial"/>
          <w:color w:val="0D0D0D"/>
          <w:sz w:val="24"/>
        </w:rPr>
      </w:pPr>
      <w:r>
        <w:t>retard de VR par rapport à Va</w:t>
      </w:r>
      <w:r>
        <w:t> : t</w:t>
      </w:r>
      <w:r w:rsidRPr="00A94402">
        <w:rPr>
          <w:vertAlign w:val="subscript"/>
        </w:rPr>
        <w:t>echo</w:t>
      </w:r>
      <w:r>
        <w:t xml:space="preserve">= </w:t>
      </w:r>
    </w:p>
    <w:p w14:paraId="23178F49" w14:textId="40C5C37E" w:rsidR="00A94402" w:rsidRDefault="00A94402" w:rsidP="005E4550">
      <w:pPr>
        <w:rPr>
          <w:rFonts w:cs="Arial"/>
          <w:color w:val="0D0D0D"/>
          <w:sz w:val="24"/>
        </w:rPr>
      </w:pPr>
      <w:r>
        <w:rPr>
          <w:rFonts w:cs="Arial"/>
          <w:b/>
          <w:i/>
          <w:color w:val="0D0D0D"/>
          <w:sz w:val="24"/>
          <w:szCs w:val="20"/>
          <w:u w:val="single"/>
        </w:rPr>
        <w:lastRenderedPageBreak/>
        <w:t xml:space="preserve">EXPERIMENTATION : Observation </w:t>
      </w:r>
      <w:r>
        <w:rPr>
          <w:rFonts w:cs="Arial"/>
          <w:b/>
          <w:i/>
          <w:color w:val="0D0D0D"/>
          <w:sz w:val="24"/>
          <w:szCs w:val="20"/>
          <w:u w:val="single"/>
        </w:rPr>
        <w:t xml:space="preserve">détaillée </w:t>
      </w:r>
      <w:r>
        <w:rPr>
          <w:rFonts w:cs="Arial"/>
          <w:b/>
          <w:i/>
          <w:color w:val="0D0D0D"/>
          <w:sz w:val="24"/>
          <w:szCs w:val="20"/>
          <w:u w:val="single"/>
        </w:rPr>
        <w:t>du signal reçu V</w:t>
      </w:r>
      <w:r w:rsidRPr="005E4550">
        <w:rPr>
          <w:rFonts w:cs="Arial"/>
          <w:b/>
          <w:i/>
          <w:color w:val="0D0D0D"/>
          <w:sz w:val="24"/>
          <w:szCs w:val="20"/>
          <w:u w:val="single"/>
          <w:vertAlign w:val="subscript"/>
        </w:rPr>
        <w:t>R</w:t>
      </w:r>
    </w:p>
    <w:p w14:paraId="1C3DB613" w14:textId="3CED807E" w:rsidR="00A94402" w:rsidRDefault="00A94402" w:rsidP="005E4550">
      <w:pPr>
        <w:rPr>
          <w:rFonts w:cs="Arial"/>
          <w:color w:val="0D0D0D"/>
          <w:sz w:val="24"/>
        </w:rPr>
      </w:pPr>
    </w:p>
    <w:p w14:paraId="59E54204" w14:textId="4B22777B" w:rsidR="00A94402" w:rsidRDefault="00A94402" w:rsidP="00A94402">
      <w:pPr>
        <w:rPr>
          <w:rFonts w:cs="Arial"/>
          <w:color w:val="0D0D0D"/>
          <w:sz w:val="24"/>
        </w:rPr>
      </w:pPr>
      <w:r>
        <w:rPr>
          <w:rFonts w:cs="Arial"/>
          <w:color w:val="0D0D0D"/>
          <w:sz w:val="24"/>
        </w:rPr>
        <w:t>Oscillogramme :</w:t>
      </w:r>
    </w:p>
    <w:p w14:paraId="7E673EE8" w14:textId="77777777" w:rsidR="00A94402" w:rsidRDefault="00A94402" w:rsidP="005E4550">
      <w:pPr>
        <w:rPr>
          <w:rFonts w:cs="Arial"/>
          <w:color w:val="0D0D0D"/>
          <w:sz w:val="24"/>
        </w:rPr>
      </w:pPr>
    </w:p>
    <w:p w14:paraId="43E54236" w14:textId="4D29FA84" w:rsidR="00A94402" w:rsidRDefault="00A94402" w:rsidP="005E4550">
      <w:pPr>
        <w:rPr>
          <w:rFonts w:cs="Arial"/>
          <w:color w:val="0D0D0D"/>
          <w:sz w:val="24"/>
        </w:rPr>
      </w:pPr>
    </w:p>
    <w:p w14:paraId="5E7C7F2E" w14:textId="3AA265F2" w:rsidR="00A94402" w:rsidRDefault="00A94402" w:rsidP="005E4550">
      <w:pPr>
        <w:rPr>
          <w:rFonts w:cs="Arial"/>
          <w:color w:val="0D0D0D"/>
          <w:sz w:val="24"/>
        </w:rPr>
      </w:pPr>
    </w:p>
    <w:p w14:paraId="032DB8BA" w14:textId="05FF7266" w:rsidR="00A94402" w:rsidRDefault="00A94402" w:rsidP="005E4550">
      <w:pPr>
        <w:rPr>
          <w:rFonts w:cs="Arial"/>
          <w:color w:val="0D0D0D"/>
          <w:sz w:val="24"/>
        </w:rPr>
      </w:pPr>
    </w:p>
    <w:p w14:paraId="33D45BE4" w14:textId="77777777" w:rsidR="00A94402" w:rsidRDefault="00A94402" w:rsidP="005E4550">
      <w:pPr>
        <w:rPr>
          <w:rFonts w:cs="Arial"/>
          <w:color w:val="0D0D0D"/>
          <w:sz w:val="24"/>
        </w:rPr>
      </w:pPr>
    </w:p>
    <w:p w14:paraId="0891C38F" w14:textId="77777777" w:rsidR="00A94402" w:rsidRDefault="00A94402" w:rsidP="005E4550">
      <w:pPr>
        <w:rPr>
          <w:rFonts w:cs="Arial"/>
          <w:color w:val="0D0D0D"/>
          <w:sz w:val="24"/>
        </w:rPr>
      </w:pPr>
    </w:p>
    <w:p w14:paraId="71CB9B1F" w14:textId="2B0AF6B7" w:rsidR="00A94402" w:rsidRDefault="00A94402" w:rsidP="005E4550">
      <w:pPr>
        <w:rPr>
          <w:rFonts w:cs="Arial"/>
          <w:color w:val="0D0D0D"/>
          <w:sz w:val="24"/>
        </w:rPr>
      </w:pPr>
    </w:p>
    <w:p w14:paraId="0F62716E" w14:textId="4F7E4824" w:rsidR="00A94402" w:rsidRPr="0068387D" w:rsidRDefault="00A94402" w:rsidP="00A94402">
      <w:pPr>
        <w:jc w:val="center"/>
        <w:rPr>
          <w:rFonts w:cs="Arial"/>
          <w:i/>
          <w:iCs/>
          <w:color w:val="0D0D0D"/>
          <w:sz w:val="24"/>
        </w:rPr>
      </w:pPr>
      <w:r>
        <w:rPr>
          <w:rFonts w:cs="Arial"/>
          <w:i/>
          <w:iCs/>
          <w:color w:val="0D0D0D"/>
          <w:sz w:val="24"/>
        </w:rPr>
        <w:t>Oscillogramme</w:t>
      </w:r>
      <w:r>
        <w:rPr>
          <w:rFonts w:cs="Arial"/>
          <w:i/>
          <w:iCs/>
          <w:color w:val="0D0D0D"/>
          <w:sz w:val="24"/>
        </w:rPr>
        <w:t xml:space="preserve"> de VR</w:t>
      </w:r>
    </w:p>
    <w:p w14:paraId="5EA78719" w14:textId="5BF6A1E6" w:rsidR="00A94402" w:rsidRDefault="00A94402" w:rsidP="005E4550">
      <w:pPr>
        <w:rPr>
          <w:rFonts w:cs="Arial"/>
          <w:color w:val="0D0D0D"/>
          <w:sz w:val="24"/>
        </w:rPr>
      </w:pPr>
    </w:p>
    <w:p w14:paraId="1FADC9E6" w14:textId="6927521F" w:rsidR="00A94402" w:rsidRDefault="00A94402" w:rsidP="005E4550">
      <w:pPr>
        <w:rPr>
          <w:rFonts w:cs="Arial"/>
          <w:color w:val="0D0D0D"/>
          <w:sz w:val="24"/>
        </w:rPr>
      </w:pPr>
    </w:p>
    <w:p w14:paraId="248659BD" w14:textId="512D5F68" w:rsidR="00A94402" w:rsidRDefault="00A94402" w:rsidP="005E4550">
      <w:pPr>
        <w:rPr>
          <w:rFonts w:cs="Arial"/>
          <w:color w:val="0D0D0D"/>
          <w:sz w:val="24"/>
        </w:rPr>
      </w:pPr>
    </w:p>
    <w:p w14:paraId="54B1F804" w14:textId="77777777" w:rsidR="00A94402" w:rsidRDefault="00A94402" w:rsidP="005E4550">
      <w:pPr>
        <w:rPr>
          <w:rFonts w:cs="Arial"/>
          <w:color w:val="0D0D0D"/>
          <w:sz w:val="24"/>
        </w:rPr>
      </w:pPr>
    </w:p>
    <w:p w14:paraId="3C4C35A4" w14:textId="52B2B562" w:rsidR="00A94402" w:rsidRDefault="00A94402" w:rsidP="005E4550">
      <w:pPr>
        <w:rPr>
          <w:rFonts w:cs="Arial"/>
          <w:color w:val="0D0D0D"/>
          <w:sz w:val="24"/>
        </w:rPr>
      </w:pPr>
    </w:p>
    <w:p w14:paraId="2CE56484" w14:textId="774DF5B7" w:rsidR="00A94402" w:rsidRDefault="00A94402" w:rsidP="005E4550">
      <w:pPr>
        <w:rPr>
          <w:rFonts w:cs="Arial"/>
          <w:color w:val="0D0D0D"/>
          <w:sz w:val="24"/>
        </w:rPr>
      </w:pPr>
    </w:p>
    <w:p w14:paraId="04D85E8D" w14:textId="7BAFFE71" w:rsidR="00A94402" w:rsidRDefault="00A94402" w:rsidP="005E4550">
      <w:pPr>
        <w:rPr>
          <w:rFonts w:cs="Arial"/>
          <w:color w:val="0D0D0D"/>
          <w:sz w:val="24"/>
        </w:rPr>
      </w:pPr>
    </w:p>
    <w:p w14:paraId="29C1303C" w14:textId="736438F2" w:rsidR="00A94402" w:rsidRDefault="00A94402" w:rsidP="005E4550">
      <w:pPr>
        <w:rPr>
          <w:rFonts w:cs="Arial"/>
          <w:color w:val="0D0D0D"/>
          <w:sz w:val="24"/>
        </w:rPr>
      </w:pPr>
    </w:p>
    <w:p w14:paraId="66E9A33C" w14:textId="77777777" w:rsidR="00A94402" w:rsidRDefault="00A94402" w:rsidP="005E4550">
      <w:pPr>
        <w:rPr>
          <w:rFonts w:cs="Arial"/>
          <w:color w:val="0D0D0D"/>
          <w:sz w:val="24"/>
        </w:rPr>
      </w:pPr>
    </w:p>
    <w:p w14:paraId="683834E5" w14:textId="73072043" w:rsidR="000A545A" w:rsidRPr="00825AF5" w:rsidRDefault="000267BB" w:rsidP="00825AF5">
      <w:pPr>
        <w:pStyle w:val="Paragraphedeliste"/>
        <w:numPr>
          <w:ilvl w:val="0"/>
          <w:numId w:val="14"/>
        </w:numPr>
        <w:rPr>
          <w:rFonts w:cs="Arial"/>
          <w:color w:val="0D0D0D"/>
          <w:sz w:val="24"/>
        </w:rPr>
      </w:pPr>
      <w:r w:rsidRPr="00825AF5">
        <w:rPr>
          <w:rFonts w:cs="Arial"/>
          <w:color w:val="0D0D0D"/>
          <w:sz w:val="24"/>
        </w:rPr>
        <w:t xml:space="preserve">Caractéristiques </w:t>
      </w:r>
      <w:r w:rsidR="005E4550" w:rsidRPr="00825AF5">
        <w:rPr>
          <w:rFonts w:cs="Arial"/>
          <w:color w:val="0D0D0D"/>
          <w:sz w:val="24"/>
        </w:rPr>
        <w:t>du</w:t>
      </w:r>
      <w:r w:rsidR="008047BC" w:rsidRPr="00825AF5">
        <w:rPr>
          <w:rFonts w:cs="Arial"/>
          <w:color w:val="0D0D0D"/>
          <w:sz w:val="24"/>
        </w:rPr>
        <w:t xml:space="preserve"> signa</w:t>
      </w:r>
      <w:r w:rsidR="005E4550" w:rsidRPr="00825AF5">
        <w:rPr>
          <w:rFonts w:cs="Arial"/>
          <w:color w:val="0D0D0D"/>
          <w:sz w:val="24"/>
        </w:rPr>
        <w:t xml:space="preserve">l (Fréquence, Amplitute) :  f = </w:t>
      </w:r>
      <w:r w:rsidR="005E4550" w:rsidRPr="00825AF5">
        <w:rPr>
          <w:rFonts w:cs="Arial"/>
          <w:color w:val="0D0D0D"/>
          <w:sz w:val="24"/>
        </w:rPr>
        <w:tab/>
      </w:r>
      <w:r w:rsidR="005E4550" w:rsidRPr="00825AF5">
        <w:rPr>
          <w:rFonts w:cs="Arial"/>
          <w:color w:val="0D0D0D"/>
          <w:sz w:val="24"/>
        </w:rPr>
        <w:tab/>
      </w:r>
      <w:r w:rsidR="005E4550" w:rsidRPr="00825AF5">
        <w:rPr>
          <w:rFonts w:cs="Arial"/>
          <w:color w:val="0D0D0D"/>
          <w:sz w:val="24"/>
        </w:rPr>
        <w:tab/>
        <w:t xml:space="preserve">A = </w:t>
      </w:r>
    </w:p>
    <w:p w14:paraId="4F5213FA" w14:textId="77777777" w:rsidR="000267BB" w:rsidRDefault="000267BB" w:rsidP="000267BB">
      <w:pPr>
        <w:rPr>
          <w:rFonts w:cs="Arial"/>
          <w:color w:val="0D0D0D"/>
          <w:sz w:val="24"/>
        </w:rPr>
      </w:pPr>
    </w:p>
    <w:p w14:paraId="1AD52F0C" w14:textId="56291CFD" w:rsidR="005E4550" w:rsidRDefault="005E4550" w:rsidP="00825AF5">
      <w:pPr>
        <w:pStyle w:val="Paragraphedeliste"/>
        <w:numPr>
          <w:ilvl w:val="0"/>
          <w:numId w:val="14"/>
        </w:numPr>
        <w:rPr>
          <w:rFonts w:cs="Arial"/>
          <w:color w:val="0D0D0D"/>
          <w:sz w:val="24"/>
        </w:rPr>
      </w:pPr>
      <w:r w:rsidRPr="00825AF5">
        <w:rPr>
          <w:rFonts w:cs="Arial"/>
          <w:color w:val="0D0D0D"/>
          <w:sz w:val="24"/>
        </w:rPr>
        <w:t>Comparaison fréquence de V</w:t>
      </w:r>
      <w:r w:rsidRPr="00825AF5">
        <w:rPr>
          <w:rFonts w:cs="Arial"/>
          <w:color w:val="0D0D0D"/>
          <w:sz w:val="24"/>
          <w:vertAlign w:val="subscript"/>
        </w:rPr>
        <w:t>R</w:t>
      </w:r>
      <w:r w:rsidRPr="00825AF5">
        <w:rPr>
          <w:rFonts w:cs="Arial"/>
          <w:color w:val="0D0D0D"/>
          <w:sz w:val="24"/>
        </w:rPr>
        <w:t xml:space="preserve"> par rapport à fréquence de V</w:t>
      </w:r>
      <w:r w:rsidRPr="00825AF5">
        <w:rPr>
          <w:rFonts w:cs="Arial"/>
          <w:color w:val="0D0D0D"/>
          <w:sz w:val="24"/>
          <w:vertAlign w:val="subscript"/>
        </w:rPr>
        <w:t>A</w:t>
      </w:r>
      <w:r w:rsidRPr="00825AF5">
        <w:rPr>
          <w:rFonts w:cs="Arial"/>
          <w:color w:val="0D0D0D"/>
          <w:sz w:val="24"/>
        </w:rPr>
        <w:t> :</w:t>
      </w:r>
    </w:p>
    <w:p w14:paraId="6C1D2C49" w14:textId="77777777" w:rsidR="00825AF5" w:rsidRPr="00825AF5" w:rsidRDefault="00825AF5" w:rsidP="00825AF5">
      <w:pPr>
        <w:pStyle w:val="Paragraphedeliste"/>
        <w:rPr>
          <w:rFonts w:cs="Arial"/>
          <w:color w:val="0D0D0D"/>
          <w:sz w:val="24"/>
        </w:rPr>
      </w:pPr>
    </w:p>
    <w:p w14:paraId="024A0136" w14:textId="77777777" w:rsidR="00825AF5" w:rsidRPr="00825AF5" w:rsidRDefault="00825AF5" w:rsidP="00825AF5">
      <w:pPr>
        <w:pStyle w:val="Paragraphedeliste"/>
        <w:ind w:left="1003"/>
        <w:rPr>
          <w:rFonts w:cs="Arial"/>
          <w:color w:val="0D0D0D"/>
          <w:sz w:val="24"/>
        </w:rPr>
      </w:pPr>
    </w:p>
    <w:p w14:paraId="7F7A8EEF" w14:textId="77777777" w:rsidR="005E4550" w:rsidRDefault="005E4550" w:rsidP="000267BB">
      <w:pPr>
        <w:rPr>
          <w:rFonts w:cs="Arial"/>
          <w:color w:val="0D0D0D"/>
          <w:sz w:val="24"/>
        </w:rPr>
      </w:pPr>
    </w:p>
    <w:p w14:paraId="1BCA7424" w14:textId="45C498E4" w:rsidR="000A545A" w:rsidRDefault="000267BB" w:rsidP="00825AF5">
      <w:pPr>
        <w:pStyle w:val="Paragraphedeliste"/>
        <w:numPr>
          <w:ilvl w:val="0"/>
          <w:numId w:val="14"/>
        </w:numPr>
        <w:rPr>
          <w:rFonts w:cs="Arial"/>
          <w:color w:val="0D0D0D"/>
          <w:sz w:val="24"/>
        </w:rPr>
      </w:pPr>
      <w:r w:rsidRPr="00825AF5">
        <w:rPr>
          <w:rFonts w:cs="Arial"/>
          <w:color w:val="0D0D0D"/>
          <w:sz w:val="24"/>
        </w:rPr>
        <w:t>Com</w:t>
      </w:r>
      <w:r w:rsidR="005E4550" w:rsidRPr="00825AF5">
        <w:rPr>
          <w:rFonts w:cs="Arial"/>
          <w:color w:val="0D0D0D"/>
          <w:sz w:val="24"/>
        </w:rPr>
        <w:t>paraison amplitude de V</w:t>
      </w:r>
      <w:r w:rsidR="005E4550" w:rsidRPr="00825AF5">
        <w:rPr>
          <w:rFonts w:cs="Arial"/>
          <w:color w:val="0D0D0D"/>
          <w:sz w:val="24"/>
          <w:vertAlign w:val="subscript"/>
        </w:rPr>
        <w:t>R</w:t>
      </w:r>
      <w:r w:rsidR="005E4550" w:rsidRPr="00825AF5">
        <w:rPr>
          <w:rFonts w:cs="Arial"/>
          <w:color w:val="0D0D0D"/>
          <w:sz w:val="24"/>
        </w:rPr>
        <w:t xml:space="preserve"> </w:t>
      </w:r>
      <w:r w:rsidRPr="00825AF5">
        <w:rPr>
          <w:rFonts w:cs="Arial"/>
          <w:color w:val="0D0D0D"/>
          <w:sz w:val="24"/>
        </w:rPr>
        <w:t>par rapport à l'amplitude de V</w:t>
      </w:r>
      <w:r w:rsidRPr="00825AF5">
        <w:rPr>
          <w:rFonts w:cs="Arial"/>
          <w:color w:val="0D0D0D"/>
          <w:sz w:val="24"/>
          <w:vertAlign w:val="subscript"/>
        </w:rPr>
        <w:t>A</w:t>
      </w:r>
      <w:r w:rsidR="005E4550" w:rsidRPr="00825AF5">
        <w:rPr>
          <w:rFonts w:cs="Arial"/>
          <w:color w:val="0D0D0D"/>
          <w:sz w:val="24"/>
        </w:rPr>
        <w:t> :</w:t>
      </w:r>
    </w:p>
    <w:p w14:paraId="222A3241" w14:textId="77777777" w:rsidR="00825AF5" w:rsidRPr="00825AF5" w:rsidRDefault="00825AF5" w:rsidP="00825AF5">
      <w:pPr>
        <w:pStyle w:val="Paragraphedeliste"/>
        <w:ind w:left="1003"/>
        <w:rPr>
          <w:rFonts w:cs="Arial"/>
          <w:color w:val="0D0D0D"/>
          <w:sz w:val="24"/>
        </w:rPr>
      </w:pPr>
    </w:p>
    <w:p w14:paraId="40D652BC" w14:textId="77777777" w:rsidR="005E4550" w:rsidRDefault="005E4550" w:rsidP="005E4550">
      <w:pPr>
        <w:rPr>
          <w:rFonts w:cs="Arial"/>
          <w:color w:val="0D0D0D"/>
          <w:sz w:val="24"/>
        </w:rPr>
      </w:pPr>
    </w:p>
    <w:p w14:paraId="7930BEF9" w14:textId="77777777" w:rsidR="000267BB" w:rsidRPr="00825AF5" w:rsidRDefault="005E4550" w:rsidP="00825AF5">
      <w:pPr>
        <w:pStyle w:val="Paragraphedeliste"/>
        <w:numPr>
          <w:ilvl w:val="0"/>
          <w:numId w:val="14"/>
        </w:numPr>
        <w:rPr>
          <w:rFonts w:cs="Arial"/>
          <w:color w:val="0D0D0D"/>
          <w:sz w:val="24"/>
        </w:rPr>
      </w:pPr>
      <w:r w:rsidRPr="00825AF5">
        <w:rPr>
          <w:rFonts w:cs="Arial"/>
          <w:color w:val="0D0D0D"/>
          <w:sz w:val="24"/>
        </w:rPr>
        <w:t>Explication des similitudes ou des différences :</w:t>
      </w:r>
    </w:p>
    <w:p w14:paraId="5E1B5E00" w14:textId="77777777" w:rsidR="000267BB" w:rsidRDefault="000267BB">
      <w:pPr>
        <w:rPr>
          <w:rFonts w:cs="Arial"/>
          <w:color w:val="0D0D0D"/>
          <w:sz w:val="24"/>
        </w:rPr>
      </w:pPr>
    </w:p>
    <w:p w14:paraId="5AF21677" w14:textId="4AEE218A" w:rsidR="000267BB" w:rsidRDefault="000267BB">
      <w:pPr>
        <w:rPr>
          <w:rFonts w:cs="Arial"/>
          <w:color w:val="0D0D0D"/>
          <w:sz w:val="24"/>
        </w:rPr>
      </w:pPr>
    </w:p>
    <w:p w14:paraId="2C897C6E" w14:textId="47D6AFC5" w:rsidR="00A94402" w:rsidRDefault="00A94402">
      <w:pPr>
        <w:rPr>
          <w:rFonts w:cs="Arial"/>
          <w:color w:val="0D0D0D"/>
          <w:sz w:val="24"/>
        </w:rPr>
      </w:pPr>
    </w:p>
    <w:p w14:paraId="1221EF56" w14:textId="77777777" w:rsidR="00825AF5" w:rsidRDefault="00825AF5">
      <w:pPr>
        <w:rPr>
          <w:rFonts w:cs="Arial"/>
          <w:color w:val="0D0D0D"/>
          <w:sz w:val="24"/>
        </w:rPr>
      </w:pPr>
    </w:p>
    <w:p w14:paraId="0C7B0E2D" w14:textId="77777777" w:rsidR="00CD1463" w:rsidRDefault="00CD1463" w:rsidP="00CD1463">
      <w:pPr>
        <w:rPr>
          <w:rFonts w:cs="Arial"/>
          <w:i/>
          <w:iCs/>
          <w:color w:val="0D0D0D"/>
          <w:sz w:val="24"/>
        </w:rPr>
      </w:pPr>
      <w:r>
        <w:rPr>
          <w:rFonts w:cs="Arial"/>
          <w:b/>
          <w:i/>
          <w:color w:val="0D0D0D"/>
          <w:sz w:val="24"/>
          <w:szCs w:val="20"/>
          <w:u w:val="single"/>
        </w:rPr>
        <w:t>ANALYSE : Evaluation de la distance</w:t>
      </w:r>
    </w:p>
    <w:p w14:paraId="67DB8F9D" w14:textId="77777777" w:rsidR="00CD1463" w:rsidRDefault="00CD1463" w:rsidP="00CD1463">
      <w:pPr>
        <w:rPr>
          <w:rFonts w:cs="Arial"/>
          <w:sz w:val="24"/>
        </w:rPr>
      </w:pPr>
    </w:p>
    <w:p w14:paraId="6D217960" w14:textId="77777777" w:rsidR="00CD1463" w:rsidRDefault="00CD1463" w:rsidP="00CD1463">
      <w:pPr>
        <w:tabs>
          <w:tab w:val="left" w:pos="284"/>
        </w:tabs>
        <w:ind w:left="284" w:hanging="1"/>
        <w:rPr>
          <w:rFonts w:cs="Arial"/>
          <w:sz w:val="24"/>
          <w:szCs w:val="16"/>
        </w:rPr>
      </w:pPr>
      <w:r>
        <w:rPr>
          <w:rFonts w:cs="Arial"/>
          <w:sz w:val="24"/>
          <w:szCs w:val="16"/>
        </w:rPr>
        <w:t>Relation entre la vitesse (v) de propagation, la distance (d) et le temps (t) mis par le signal pour aller de l'émetteur au récepteur :</w:t>
      </w:r>
    </w:p>
    <w:p w14:paraId="383A3948" w14:textId="77777777" w:rsidR="00CD1463" w:rsidRDefault="00CD1463" w:rsidP="00CD1463">
      <w:pPr>
        <w:rPr>
          <w:rFonts w:cs="Arial"/>
          <w:sz w:val="24"/>
          <w:szCs w:val="16"/>
        </w:rPr>
      </w:pPr>
    </w:p>
    <w:p w14:paraId="2CB45E18" w14:textId="77777777" w:rsidR="00CD1463" w:rsidRDefault="00CD1463" w:rsidP="00CD1463">
      <w:pPr>
        <w:rPr>
          <w:rFonts w:cs="Arial"/>
          <w:sz w:val="24"/>
          <w:szCs w:val="16"/>
        </w:rPr>
      </w:pPr>
    </w:p>
    <w:p w14:paraId="1E8A7784" w14:textId="77777777" w:rsidR="00CD1463" w:rsidRDefault="00CD1463" w:rsidP="00CD1463">
      <w:pPr>
        <w:rPr>
          <w:rFonts w:cs="Arial"/>
          <w:sz w:val="24"/>
          <w:szCs w:val="16"/>
        </w:rPr>
      </w:pPr>
    </w:p>
    <w:p w14:paraId="4117D0A7" w14:textId="77777777" w:rsidR="00CD1463" w:rsidRDefault="00CD1463" w:rsidP="00CD1463">
      <w:pPr>
        <w:rPr>
          <w:rFonts w:cs="Arial"/>
          <w:sz w:val="24"/>
          <w:szCs w:val="16"/>
        </w:rPr>
      </w:pPr>
      <w:r>
        <w:rPr>
          <w:rFonts w:cs="Arial"/>
          <w:sz w:val="24"/>
          <w:szCs w:val="16"/>
        </w:rPr>
        <w:t>R</w:t>
      </w:r>
      <w:r w:rsidRPr="00223A7A">
        <w:rPr>
          <w:rFonts w:cs="Arial"/>
          <w:sz w:val="24"/>
          <w:szCs w:val="16"/>
        </w:rPr>
        <w:t>elation entre la hauteur (h)</w:t>
      </w:r>
      <w:r>
        <w:rPr>
          <w:rFonts w:cs="Arial"/>
          <w:sz w:val="24"/>
          <w:szCs w:val="16"/>
        </w:rPr>
        <w:t xml:space="preserve"> du drone</w:t>
      </w:r>
      <w:r w:rsidRPr="00223A7A">
        <w:rPr>
          <w:rFonts w:cs="Arial"/>
          <w:sz w:val="24"/>
          <w:szCs w:val="16"/>
        </w:rPr>
        <w:t xml:space="preserve">, et temps (t) </w:t>
      </w:r>
      <w:r>
        <w:rPr>
          <w:rFonts w:cs="Arial"/>
          <w:sz w:val="24"/>
          <w:szCs w:val="16"/>
        </w:rPr>
        <w:t>de trajet du</w:t>
      </w:r>
      <w:r w:rsidRPr="00223A7A">
        <w:rPr>
          <w:rFonts w:cs="Arial"/>
          <w:sz w:val="24"/>
          <w:szCs w:val="16"/>
        </w:rPr>
        <w:t xml:space="preserve"> signal sonore (ultrason)</w:t>
      </w:r>
      <w:r>
        <w:rPr>
          <w:rFonts w:cs="Arial"/>
          <w:sz w:val="24"/>
          <w:szCs w:val="16"/>
        </w:rPr>
        <w:t xml:space="preserve"> :</w:t>
      </w:r>
    </w:p>
    <w:p w14:paraId="49AC7E5E" w14:textId="77777777" w:rsidR="00CD1463" w:rsidRDefault="00CD1463" w:rsidP="00CD1463">
      <w:pPr>
        <w:rPr>
          <w:rFonts w:cs="Arial"/>
          <w:sz w:val="24"/>
          <w:szCs w:val="16"/>
        </w:rPr>
      </w:pPr>
    </w:p>
    <w:p w14:paraId="7978C4F8" w14:textId="77777777" w:rsidR="00CD1463" w:rsidRDefault="00CD1463" w:rsidP="00CD1463">
      <w:pPr>
        <w:rPr>
          <w:rFonts w:cs="Arial"/>
          <w:sz w:val="24"/>
          <w:szCs w:val="16"/>
        </w:rPr>
      </w:pPr>
    </w:p>
    <w:p w14:paraId="292962B8" w14:textId="77777777" w:rsidR="00CD1463" w:rsidRDefault="00CD1463" w:rsidP="00CD1463">
      <w:pPr>
        <w:rPr>
          <w:rFonts w:cs="Arial"/>
          <w:sz w:val="24"/>
          <w:szCs w:val="16"/>
        </w:rPr>
      </w:pPr>
    </w:p>
    <w:p w14:paraId="33BCF3CD" w14:textId="77777777" w:rsidR="00CD1463" w:rsidRDefault="00CD1463" w:rsidP="00CD1463">
      <w:pPr>
        <w:rPr>
          <w:rFonts w:cs="Arial"/>
          <w:sz w:val="24"/>
          <w:szCs w:val="16"/>
        </w:rPr>
      </w:pPr>
    </w:p>
    <w:p w14:paraId="72E1D9D5" w14:textId="77777777" w:rsidR="00CD1463" w:rsidRDefault="00CD1463" w:rsidP="00CD1463">
      <w:pPr>
        <w:rPr>
          <w:rFonts w:cs="Arial"/>
          <w:sz w:val="24"/>
          <w:szCs w:val="16"/>
        </w:rPr>
      </w:pPr>
      <w:r>
        <w:t>A partir du temps de retard de VR su Va, calculer la hauteur du support sur lequel est posé le drone.</w:t>
      </w:r>
    </w:p>
    <w:p w14:paraId="5D6EC2D4" w14:textId="77777777" w:rsidR="00CD1463" w:rsidRDefault="00CD1463" w:rsidP="00CD1463">
      <w:pPr>
        <w:rPr>
          <w:rFonts w:cs="Arial"/>
          <w:sz w:val="24"/>
          <w:szCs w:val="16"/>
        </w:rPr>
      </w:pPr>
    </w:p>
    <w:p w14:paraId="7D3521FE" w14:textId="77777777" w:rsidR="00CD1463" w:rsidRDefault="00CD1463" w:rsidP="00CD1463">
      <w:pPr>
        <w:rPr>
          <w:rFonts w:cs="Arial"/>
          <w:sz w:val="24"/>
          <w:szCs w:val="16"/>
        </w:rPr>
      </w:pPr>
    </w:p>
    <w:p w14:paraId="7A660B73" w14:textId="77777777" w:rsidR="00CD1463" w:rsidRDefault="00CD1463" w:rsidP="00CD1463">
      <w:pPr>
        <w:rPr>
          <w:rFonts w:cs="Arial"/>
          <w:sz w:val="24"/>
          <w:szCs w:val="16"/>
        </w:rPr>
      </w:pPr>
    </w:p>
    <w:p w14:paraId="37D2367C" w14:textId="77777777" w:rsidR="00CD1463" w:rsidRDefault="00CD1463" w:rsidP="00CD1463">
      <w:pPr>
        <w:rPr>
          <w:rFonts w:cs="Arial"/>
          <w:sz w:val="24"/>
          <w:szCs w:val="16"/>
        </w:rPr>
      </w:pPr>
    </w:p>
    <w:p w14:paraId="168108B1" w14:textId="77777777" w:rsidR="00CD1463" w:rsidRPr="00EC281C" w:rsidRDefault="00CD1463" w:rsidP="00CD1463">
      <w:pPr>
        <w:rPr>
          <w:rFonts w:cs="Arial"/>
          <w:b/>
          <w:bCs/>
          <w:color w:val="0D0D0D"/>
          <w:sz w:val="24"/>
          <w:u w:val="single"/>
        </w:rPr>
      </w:pPr>
      <w:r w:rsidRPr="00EC281C">
        <w:rPr>
          <w:rFonts w:cs="Arial"/>
          <w:sz w:val="24"/>
          <w:szCs w:val="16"/>
        </w:rPr>
        <w:t>Comment</w:t>
      </w:r>
      <w:r>
        <w:rPr>
          <w:rFonts w:cs="Arial"/>
          <w:sz w:val="24"/>
          <w:szCs w:val="16"/>
        </w:rPr>
        <w:t>aires sur</w:t>
      </w:r>
      <w:r w:rsidRPr="00EC281C">
        <w:rPr>
          <w:rFonts w:cs="Arial"/>
          <w:sz w:val="24"/>
          <w:szCs w:val="16"/>
        </w:rPr>
        <w:t xml:space="preserve"> les écarts éventuels</w:t>
      </w:r>
      <w:r>
        <w:rPr>
          <w:rFonts w:cs="Arial"/>
          <w:sz w:val="24"/>
          <w:szCs w:val="16"/>
        </w:rPr>
        <w:t> :</w:t>
      </w:r>
    </w:p>
    <w:p w14:paraId="6F373960" w14:textId="77777777" w:rsidR="00CD1463" w:rsidRDefault="00CD1463" w:rsidP="00CD1463">
      <w:pPr>
        <w:rPr>
          <w:rFonts w:cs="Arial"/>
          <w:sz w:val="24"/>
          <w:szCs w:val="16"/>
        </w:rPr>
      </w:pPr>
    </w:p>
    <w:p w14:paraId="34A1183A" w14:textId="77777777" w:rsidR="00CD1463" w:rsidRDefault="00CD1463" w:rsidP="00CD1463">
      <w:pPr>
        <w:rPr>
          <w:rFonts w:cs="Arial"/>
          <w:sz w:val="24"/>
          <w:szCs w:val="16"/>
        </w:rPr>
      </w:pPr>
    </w:p>
    <w:p w14:paraId="232B48C1" w14:textId="77777777" w:rsidR="00CD1463" w:rsidRDefault="00CD1463" w:rsidP="00CD1463">
      <w:pPr>
        <w:rPr>
          <w:rFonts w:cs="Arial"/>
          <w:sz w:val="24"/>
          <w:szCs w:val="16"/>
        </w:rPr>
      </w:pPr>
    </w:p>
    <w:p w14:paraId="4E92EC3A" w14:textId="77777777" w:rsidR="00CD1463" w:rsidRDefault="00CD1463" w:rsidP="00CD1463">
      <w:pPr>
        <w:rPr>
          <w:rFonts w:cs="Arial"/>
          <w:sz w:val="24"/>
          <w:szCs w:val="16"/>
        </w:rPr>
      </w:pPr>
    </w:p>
    <w:p w14:paraId="6D334CD9" w14:textId="77777777" w:rsidR="00CD1463" w:rsidRDefault="00CD1463" w:rsidP="00CD1463">
      <w:pPr>
        <w:rPr>
          <w:rFonts w:cs="Arial"/>
          <w:sz w:val="24"/>
          <w:szCs w:val="16"/>
        </w:rPr>
      </w:pPr>
      <w:r>
        <w:rPr>
          <w:rFonts w:cs="Arial"/>
          <w:sz w:val="24"/>
          <w:szCs w:val="16"/>
        </w:rPr>
        <w:lastRenderedPageBreak/>
        <w:t>Tracé des caractéristiques h=f(t) mesurée et théorique :</w:t>
      </w:r>
    </w:p>
    <w:p w14:paraId="64182527" w14:textId="77777777" w:rsidR="00CD1463" w:rsidRDefault="00CD1463" w:rsidP="00CD1463">
      <w:pPr>
        <w:rPr>
          <w:rFonts w:cs="Arial"/>
          <w:sz w:val="24"/>
          <w:szCs w:val="16"/>
        </w:rPr>
      </w:pPr>
    </w:p>
    <w:p w14:paraId="0D5640FB" w14:textId="77777777" w:rsidR="00CD1463" w:rsidRDefault="00CD1463" w:rsidP="00CD1463">
      <w:pPr>
        <w:rPr>
          <w:rFonts w:cs="Arial"/>
          <w:sz w:val="24"/>
          <w:szCs w:val="16"/>
        </w:rPr>
      </w:pPr>
    </w:p>
    <w:p w14:paraId="4107A1AB" w14:textId="77777777" w:rsidR="00CD1463" w:rsidRDefault="00CD1463" w:rsidP="00CD1463">
      <w:pPr>
        <w:rPr>
          <w:rFonts w:cs="Arial"/>
          <w:sz w:val="24"/>
          <w:szCs w:val="16"/>
        </w:rPr>
      </w:pPr>
    </w:p>
    <w:p w14:paraId="5CD1F7B5" w14:textId="77777777" w:rsidR="00CD1463" w:rsidRDefault="00CD1463" w:rsidP="00CD1463">
      <w:pPr>
        <w:rPr>
          <w:rFonts w:cs="Arial"/>
          <w:sz w:val="24"/>
          <w:szCs w:val="16"/>
        </w:rPr>
      </w:pPr>
    </w:p>
    <w:p w14:paraId="7E18CBBE" w14:textId="77777777" w:rsidR="00CD1463" w:rsidRDefault="00CD1463" w:rsidP="00CD1463">
      <w:pPr>
        <w:rPr>
          <w:rFonts w:cs="Arial"/>
          <w:sz w:val="24"/>
          <w:szCs w:val="16"/>
        </w:rPr>
      </w:pPr>
    </w:p>
    <w:p w14:paraId="184D34EF" w14:textId="77777777" w:rsidR="00CD1463" w:rsidRDefault="00CD1463" w:rsidP="00CD1463">
      <w:pPr>
        <w:rPr>
          <w:rFonts w:cs="Arial"/>
          <w:sz w:val="24"/>
          <w:szCs w:val="16"/>
        </w:rPr>
      </w:pPr>
    </w:p>
    <w:p w14:paraId="64F46081" w14:textId="77777777" w:rsidR="00CD1463" w:rsidRDefault="00CD1463" w:rsidP="00CD1463">
      <w:pPr>
        <w:rPr>
          <w:rFonts w:cs="Arial"/>
          <w:sz w:val="24"/>
          <w:szCs w:val="16"/>
        </w:rPr>
      </w:pPr>
    </w:p>
    <w:p w14:paraId="0E273119" w14:textId="77777777" w:rsidR="00CD1463" w:rsidRDefault="00CD1463" w:rsidP="00CD1463">
      <w:pPr>
        <w:rPr>
          <w:rFonts w:cs="Arial"/>
          <w:sz w:val="24"/>
          <w:szCs w:val="16"/>
        </w:rPr>
      </w:pPr>
    </w:p>
    <w:p w14:paraId="109345B5" w14:textId="77777777" w:rsidR="00CD1463" w:rsidRDefault="00CD1463" w:rsidP="00CD1463">
      <w:pPr>
        <w:rPr>
          <w:rFonts w:cs="Arial"/>
          <w:sz w:val="24"/>
          <w:szCs w:val="16"/>
        </w:rPr>
      </w:pPr>
    </w:p>
    <w:p w14:paraId="7CE5D803" w14:textId="77777777" w:rsidR="00CD1463" w:rsidRDefault="00CD1463" w:rsidP="00CD1463">
      <w:pPr>
        <w:rPr>
          <w:rFonts w:cs="Arial"/>
          <w:sz w:val="24"/>
          <w:szCs w:val="16"/>
        </w:rPr>
      </w:pPr>
    </w:p>
    <w:p w14:paraId="189CF230" w14:textId="77777777" w:rsidR="00CD1463" w:rsidRDefault="00CD1463" w:rsidP="00CD1463">
      <w:pPr>
        <w:rPr>
          <w:rFonts w:cs="Arial"/>
          <w:sz w:val="24"/>
          <w:szCs w:val="16"/>
        </w:rPr>
      </w:pPr>
    </w:p>
    <w:p w14:paraId="5803E218" w14:textId="77777777" w:rsidR="00CD1463" w:rsidRDefault="00CD1463" w:rsidP="00CD1463">
      <w:pPr>
        <w:rPr>
          <w:rFonts w:cs="Arial"/>
          <w:sz w:val="24"/>
          <w:szCs w:val="16"/>
        </w:rPr>
      </w:pPr>
    </w:p>
    <w:p w14:paraId="28059793" w14:textId="77777777" w:rsidR="00CD1463" w:rsidRDefault="00CD1463" w:rsidP="00CD1463">
      <w:pPr>
        <w:rPr>
          <w:rFonts w:cs="Arial"/>
          <w:sz w:val="24"/>
          <w:szCs w:val="16"/>
        </w:rPr>
      </w:pPr>
    </w:p>
    <w:p w14:paraId="7994A89B" w14:textId="77777777" w:rsidR="00CD1463" w:rsidRPr="00EC281C" w:rsidRDefault="00CD1463" w:rsidP="00CD1463">
      <w:pPr>
        <w:rPr>
          <w:rFonts w:cs="Arial"/>
          <w:b/>
          <w:bCs/>
          <w:color w:val="0D0D0D"/>
          <w:sz w:val="24"/>
          <w:u w:val="single"/>
        </w:rPr>
      </w:pPr>
      <w:r w:rsidRPr="00EC281C">
        <w:rPr>
          <w:rFonts w:cs="Arial"/>
          <w:sz w:val="24"/>
          <w:szCs w:val="16"/>
        </w:rPr>
        <w:t>Comment</w:t>
      </w:r>
      <w:r>
        <w:rPr>
          <w:rFonts w:cs="Arial"/>
          <w:sz w:val="24"/>
          <w:szCs w:val="16"/>
        </w:rPr>
        <w:t>aires sur</w:t>
      </w:r>
      <w:r w:rsidRPr="00EC281C">
        <w:rPr>
          <w:rFonts w:cs="Arial"/>
          <w:sz w:val="24"/>
          <w:szCs w:val="16"/>
        </w:rPr>
        <w:t xml:space="preserve"> les écarts éventuels</w:t>
      </w:r>
      <w:r>
        <w:rPr>
          <w:rFonts w:cs="Arial"/>
          <w:sz w:val="24"/>
          <w:szCs w:val="16"/>
        </w:rPr>
        <w:t> :</w:t>
      </w:r>
    </w:p>
    <w:p w14:paraId="57154A14" w14:textId="77777777" w:rsidR="00CD1463" w:rsidRDefault="00CD1463" w:rsidP="00CD1463">
      <w:pPr>
        <w:rPr>
          <w:rFonts w:cs="Arial"/>
          <w:b/>
          <w:bCs/>
          <w:color w:val="0D0D0D"/>
          <w:sz w:val="24"/>
          <w:u w:val="single"/>
        </w:rPr>
      </w:pPr>
    </w:p>
    <w:p w14:paraId="66C7C033" w14:textId="77777777" w:rsidR="00CD1463" w:rsidRDefault="00CD1463" w:rsidP="00CD1463">
      <w:pPr>
        <w:rPr>
          <w:rFonts w:cs="Arial"/>
          <w:b/>
          <w:bCs/>
          <w:color w:val="0D0D0D"/>
          <w:sz w:val="24"/>
          <w:u w:val="single"/>
        </w:rPr>
      </w:pPr>
    </w:p>
    <w:p w14:paraId="182543B0" w14:textId="77777777" w:rsidR="00CD1463" w:rsidRDefault="00CD1463" w:rsidP="00CD1463">
      <w:pPr>
        <w:rPr>
          <w:rFonts w:cs="Arial"/>
          <w:b/>
          <w:bCs/>
          <w:color w:val="0D0D0D"/>
          <w:sz w:val="24"/>
          <w:u w:val="single"/>
        </w:rPr>
      </w:pPr>
    </w:p>
    <w:p w14:paraId="68A284A3" w14:textId="77777777" w:rsidR="00CD1463" w:rsidRDefault="00CD1463" w:rsidP="00CD1463">
      <w:pPr>
        <w:rPr>
          <w:rFonts w:cs="Arial"/>
          <w:color w:val="0D0D0D"/>
          <w:sz w:val="24"/>
        </w:rPr>
      </w:pPr>
    </w:p>
    <w:p w14:paraId="3DC748EB" w14:textId="77777777" w:rsidR="00CD1463" w:rsidRDefault="00CD1463" w:rsidP="00CD1463">
      <w:pPr>
        <w:ind w:firstLine="0"/>
        <w:rPr>
          <w:rFonts w:cs="Arial"/>
          <w:color w:val="0D0D0D"/>
          <w:sz w:val="24"/>
        </w:rPr>
      </w:pPr>
      <w:r>
        <w:rPr>
          <w:rFonts w:cs="Arial"/>
          <w:color w:val="0D0D0D"/>
          <w:sz w:val="24"/>
        </w:rPr>
        <w:t>Justification de la hauteur maximale mesurable :</w:t>
      </w:r>
    </w:p>
    <w:p w14:paraId="013FED30" w14:textId="77777777" w:rsidR="00CD1463" w:rsidRDefault="00CD1463">
      <w:pPr>
        <w:rPr>
          <w:rFonts w:cs="Arial"/>
          <w:color w:val="0D0D0D"/>
          <w:sz w:val="24"/>
        </w:rPr>
      </w:pPr>
    </w:p>
    <w:p w14:paraId="4C65A1D7" w14:textId="77777777" w:rsidR="00A94402" w:rsidRDefault="00A94402">
      <w:pPr>
        <w:rPr>
          <w:rFonts w:cs="Arial"/>
          <w:color w:val="0D0D0D"/>
          <w:sz w:val="24"/>
        </w:rPr>
      </w:pPr>
    </w:p>
    <w:p w14:paraId="1454C5B9" w14:textId="77777777" w:rsidR="005E4550" w:rsidRDefault="005E4550">
      <w:pPr>
        <w:rPr>
          <w:rFonts w:cs="Arial"/>
          <w:color w:val="0D0D0D"/>
          <w:sz w:val="24"/>
        </w:rPr>
      </w:pPr>
    </w:p>
    <w:p w14:paraId="133212AA" w14:textId="77777777" w:rsidR="005E4550" w:rsidRDefault="005E4550" w:rsidP="005E4550">
      <w:pPr>
        <w:rPr>
          <w:rFonts w:cs="Arial"/>
          <w:i/>
          <w:iCs/>
          <w:color w:val="0D0D0D"/>
          <w:sz w:val="24"/>
        </w:rPr>
      </w:pPr>
      <w:r>
        <w:rPr>
          <w:rFonts w:cs="Arial"/>
          <w:b/>
          <w:i/>
          <w:color w:val="0D0D0D"/>
          <w:sz w:val="24"/>
          <w:szCs w:val="20"/>
          <w:u w:val="single"/>
        </w:rPr>
        <w:t>EXPERIMENTATION : in</w:t>
      </w:r>
      <w:r w:rsidR="00FF6AEC">
        <w:rPr>
          <w:rFonts w:cs="Arial"/>
          <w:b/>
          <w:i/>
          <w:color w:val="0D0D0D"/>
          <w:sz w:val="24"/>
          <w:szCs w:val="20"/>
          <w:u w:val="single"/>
        </w:rPr>
        <w:t>fluence de la distance et des matériaux sur</w:t>
      </w:r>
      <w:r>
        <w:rPr>
          <w:rFonts w:cs="Arial"/>
          <w:b/>
          <w:i/>
          <w:color w:val="0D0D0D"/>
          <w:sz w:val="24"/>
          <w:szCs w:val="20"/>
          <w:u w:val="single"/>
        </w:rPr>
        <w:t xml:space="preserve"> V</w:t>
      </w:r>
      <w:r w:rsidRPr="005E4550">
        <w:rPr>
          <w:rFonts w:cs="Arial"/>
          <w:b/>
          <w:i/>
          <w:color w:val="0D0D0D"/>
          <w:sz w:val="24"/>
          <w:szCs w:val="20"/>
          <w:u w:val="single"/>
          <w:vertAlign w:val="subscript"/>
        </w:rPr>
        <w:t>R</w:t>
      </w:r>
    </w:p>
    <w:p w14:paraId="0302D00A" w14:textId="77777777" w:rsidR="00FF6AEC" w:rsidRDefault="00FF6AEC">
      <w:pPr>
        <w:rPr>
          <w:rFonts w:cs="Arial"/>
          <w:color w:val="0D0D0D"/>
          <w:sz w:val="24"/>
        </w:rPr>
      </w:pPr>
    </w:p>
    <w:p w14:paraId="1DF3BFAA" w14:textId="77777777" w:rsidR="000A545A" w:rsidRDefault="000267BB">
      <w:pPr>
        <w:rPr>
          <w:rFonts w:cs="Arial"/>
          <w:color w:val="0D0D0D"/>
          <w:sz w:val="24"/>
        </w:rPr>
      </w:pPr>
      <w:r>
        <w:rPr>
          <w:rFonts w:cs="Arial"/>
          <w:color w:val="0D0D0D"/>
          <w:sz w:val="24"/>
        </w:rPr>
        <w:t>Influence du matériau sur la réflexion du signal ultrasons</w:t>
      </w:r>
      <w:r w:rsidR="00FF6AEC">
        <w:rPr>
          <w:rFonts w:cs="Arial"/>
          <w:color w:val="0D0D0D"/>
          <w:sz w:val="24"/>
        </w:rPr>
        <w:t> :</w:t>
      </w:r>
    </w:p>
    <w:p w14:paraId="2B0CA0CC" w14:textId="77777777" w:rsidR="000A545A" w:rsidRDefault="000A545A">
      <w:pPr>
        <w:rPr>
          <w:rFonts w:cs="Arial"/>
          <w:color w:val="0D0D0D"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2"/>
        <w:gridCol w:w="2601"/>
        <w:gridCol w:w="4061"/>
      </w:tblGrid>
      <w:tr w:rsidR="000A545A" w14:paraId="29DB9529" w14:textId="77777777">
        <w:tc>
          <w:tcPr>
            <w:tcW w:w="2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66"/>
          </w:tcPr>
          <w:p w14:paraId="1E8179E5" w14:textId="77777777" w:rsidR="000A545A" w:rsidRDefault="008047BC">
            <w:pPr>
              <w:pStyle w:val="Contenudetableau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Matière</w:t>
            </w:r>
          </w:p>
          <w:p w14:paraId="682DFA1D" w14:textId="77777777" w:rsidR="000A545A" w:rsidRDefault="000A545A">
            <w:pPr>
              <w:pStyle w:val="Contenudetableau"/>
              <w:jc w:val="center"/>
              <w:rPr>
                <w:rFonts w:cs="Arial"/>
                <w:szCs w:val="16"/>
              </w:rPr>
            </w:pPr>
          </w:p>
        </w:tc>
        <w:tc>
          <w:tcPr>
            <w:tcW w:w="26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12604" w14:textId="77777777" w:rsidR="000A545A" w:rsidRDefault="008047BC">
            <w:pPr>
              <w:pStyle w:val="Contenudetableau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Amplitude du signal  VR</w:t>
            </w:r>
          </w:p>
        </w:tc>
        <w:tc>
          <w:tcPr>
            <w:tcW w:w="4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7C4E7B" w14:textId="77777777" w:rsidR="000A545A" w:rsidRDefault="008047BC">
            <w:pPr>
              <w:pStyle w:val="Contenudetableau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Retard entre le signal émis </w:t>
            </w:r>
            <w:r w:rsidR="00223A7A">
              <w:rPr>
                <w:rFonts w:cs="Arial"/>
                <w:szCs w:val="16"/>
              </w:rPr>
              <w:br/>
            </w:r>
            <w:r>
              <w:rPr>
                <w:rFonts w:cs="Arial"/>
                <w:szCs w:val="16"/>
              </w:rPr>
              <w:t>et celui reçu</w:t>
            </w:r>
          </w:p>
        </w:tc>
      </w:tr>
      <w:tr w:rsidR="000A545A" w14:paraId="513D73C1" w14:textId="77777777"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66"/>
          </w:tcPr>
          <w:p w14:paraId="67F5FC84" w14:textId="77777777" w:rsidR="000A545A" w:rsidRDefault="008047BC">
            <w:pPr>
              <w:pStyle w:val="Contenudetableau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Bois</w:t>
            </w:r>
          </w:p>
          <w:p w14:paraId="62E53DC0" w14:textId="77777777" w:rsidR="000A545A" w:rsidRDefault="000A545A">
            <w:pPr>
              <w:pStyle w:val="Contenudetableau"/>
              <w:jc w:val="center"/>
              <w:rPr>
                <w:rFonts w:cs="Arial"/>
                <w:szCs w:val="16"/>
              </w:rPr>
            </w:pPr>
          </w:p>
        </w:tc>
        <w:tc>
          <w:tcPr>
            <w:tcW w:w="2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EDAE0" w14:textId="77777777" w:rsidR="000A545A" w:rsidRDefault="000A545A">
            <w:pPr>
              <w:pStyle w:val="Contenudetableau"/>
              <w:jc w:val="center"/>
              <w:rPr>
                <w:rFonts w:cs="Arial"/>
                <w:szCs w:val="16"/>
              </w:rPr>
            </w:pPr>
          </w:p>
        </w:tc>
        <w:tc>
          <w:tcPr>
            <w:tcW w:w="4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9F7AFA" w14:textId="77777777" w:rsidR="000A545A" w:rsidRDefault="000A545A">
            <w:pPr>
              <w:pStyle w:val="Contenudetableau"/>
              <w:jc w:val="center"/>
              <w:rPr>
                <w:rFonts w:cs="Arial"/>
                <w:szCs w:val="16"/>
              </w:rPr>
            </w:pPr>
          </w:p>
        </w:tc>
      </w:tr>
      <w:tr w:rsidR="000A545A" w14:paraId="44AE0C08" w14:textId="77777777"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66"/>
          </w:tcPr>
          <w:p w14:paraId="3D8E9006" w14:textId="77777777" w:rsidR="000A545A" w:rsidRDefault="008047BC">
            <w:pPr>
              <w:pStyle w:val="Contenudetableau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Plastique</w:t>
            </w:r>
          </w:p>
          <w:p w14:paraId="21381903" w14:textId="77777777" w:rsidR="000A545A" w:rsidRDefault="000A545A">
            <w:pPr>
              <w:pStyle w:val="Contenudetableau"/>
              <w:jc w:val="center"/>
              <w:rPr>
                <w:rFonts w:cs="Arial"/>
                <w:szCs w:val="16"/>
              </w:rPr>
            </w:pPr>
          </w:p>
        </w:tc>
        <w:tc>
          <w:tcPr>
            <w:tcW w:w="2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2451F9" w14:textId="77777777" w:rsidR="000A545A" w:rsidRDefault="000A545A">
            <w:pPr>
              <w:pStyle w:val="Contenudetableau"/>
              <w:jc w:val="center"/>
              <w:rPr>
                <w:rFonts w:cs="Arial"/>
                <w:szCs w:val="16"/>
              </w:rPr>
            </w:pPr>
          </w:p>
        </w:tc>
        <w:tc>
          <w:tcPr>
            <w:tcW w:w="4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6974AF" w14:textId="77777777" w:rsidR="000A545A" w:rsidRDefault="000A545A">
            <w:pPr>
              <w:pStyle w:val="Contenudetableau"/>
              <w:jc w:val="center"/>
              <w:rPr>
                <w:rFonts w:cs="Arial"/>
                <w:szCs w:val="16"/>
              </w:rPr>
            </w:pPr>
          </w:p>
        </w:tc>
      </w:tr>
      <w:tr w:rsidR="000A545A" w14:paraId="5EAA9528" w14:textId="77777777"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66"/>
          </w:tcPr>
          <w:p w14:paraId="6410686F" w14:textId="77777777" w:rsidR="000A545A" w:rsidRDefault="008047BC">
            <w:pPr>
              <w:pStyle w:val="Contenudetableau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Fer</w:t>
            </w:r>
          </w:p>
          <w:p w14:paraId="64835D90" w14:textId="77777777" w:rsidR="000A545A" w:rsidRDefault="000A545A">
            <w:pPr>
              <w:pStyle w:val="Contenudetableau"/>
              <w:jc w:val="center"/>
              <w:rPr>
                <w:rFonts w:cs="Arial"/>
                <w:szCs w:val="16"/>
              </w:rPr>
            </w:pPr>
          </w:p>
        </w:tc>
        <w:tc>
          <w:tcPr>
            <w:tcW w:w="2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94517" w14:textId="77777777" w:rsidR="000A545A" w:rsidRDefault="000A545A">
            <w:pPr>
              <w:pStyle w:val="Contenudetableau"/>
              <w:jc w:val="center"/>
              <w:rPr>
                <w:rFonts w:cs="Arial"/>
                <w:szCs w:val="16"/>
              </w:rPr>
            </w:pPr>
          </w:p>
        </w:tc>
        <w:tc>
          <w:tcPr>
            <w:tcW w:w="4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CC4CC9" w14:textId="77777777" w:rsidR="000A545A" w:rsidRDefault="000A545A">
            <w:pPr>
              <w:pStyle w:val="Contenudetableau"/>
              <w:jc w:val="center"/>
              <w:rPr>
                <w:rFonts w:cs="Arial"/>
                <w:szCs w:val="16"/>
              </w:rPr>
            </w:pPr>
          </w:p>
        </w:tc>
      </w:tr>
    </w:tbl>
    <w:p w14:paraId="51290D13" w14:textId="77777777" w:rsidR="000A545A" w:rsidRDefault="000A545A">
      <w:pPr>
        <w:rPr>
          <w:rFonts w:cs="Arial"/>
          <w:b/>
          <w:bCs/>
          <w:color w:val="0D0D0D"/>
          <w:sz w:val="24"/>
          <w:u w:val="single"/>
        </w:rPr>
      </w:pPr>
    </w:p>
    <w:p w14:paraId="2EE7812C" w14:textId="77777777" w:rsidR="00FF6AEC" w:rsidRDefault="00FF6AEC" w:rsidP="00FF6AEC">
      <w:pPr>
        <w:rPr>
          <w:rFonts w:cs="Arial"/>
          <w:color w:val="0D0D0D"/>
          <w:sz w:val="24"/>
        </w:rPr>
      </w:pPr>
      <w:r>
        <w:rPr>
          <w:rFonts w:cs="Arial"/>
          <w:color w:val="0D0D0D"/>
          <w:sz w:val="24"/>
        </w:rPr>
        <w:t>Commentaire  :</w:t>
      </w:r>
    </w:p>
    <w:p w14:paraId="025344B6" w14:textId="77777777" w:rsidR="00FF6AEC" w:rsidRDefault="00FF6AEC">
      <w:pPr>
        <w:rPr>
          <w:rFonts w:cs="Arial"/>
          <w:b/>
          <w:bCs/>
          <w:color w:val="0D0D0D"/>
          <w:sz w:val="24"/>
          <w:u w:val="single"/>
        </w:rPr>
      </w:pPr>
    </w:p>
    <w:p w14:paraId="4F7FB7C8" w14:textId="77777777" w:rsidR="000267BB" w:rsidRDefault="000267BB">
      <w:pPr>
        <w:rPr>
          <w:rFonts w:cs="Arial"/>
          <w:b/>
          <w:bCs/>
          <w:color w:val="0D0D0D"/>
          <w:sz w:val="24"/>
          <w:u w:val="single"/>
        </w:rPr>
      </w:pPr>
    </w:p>
    <w:p w14:paraId="71BA604D" w14:textId="77777777" w:rsidR="007F0CCC" w:rsidRDefault="007F0CCC">
      <w:pPr>
        <w:suppressAutoHyphens w:val="0"/>
        <w:ind w:firstLine="0"/>
        <w:rPr>
          <w:rFonts w:cs="Arial"/>
          <w:sz w:val="24"/>
        </w:rPr>
      </w:pPr>
    </w:p>
    <w:p w14:paraId="160D695B" w14:textId="77777777" w:rsidR="000267BB" w:rsidRDefault="000267BB" w:rsidP="000267BB">
      <w:pPr>
        <w:rPr>
          <w:rFonts w:cs="Arial"/>
          <w:sz w:val="24"/>
        </w:rPr>
      </w:pPr>
      <w:r>
        <w:rPr>
          <w:rFonts w:cs="Arial"/>
          <w:sz w:val="24"/>
        </w:rPr>
        <w:t xml:space="preserve">Influence de la </w:t>
      </w:r>
      <w:r w:rsidR="00FF6AEC">
        <w:rPr>
          <w:rFonts w:cs="Arial"/>
          <w:sz w:val="24"/>
        </w:rPr>
        <w:t>distance :</w:t>
      </w:r>
    </w:p>
    <w:p w14:paraId="1B8F7372" w14:textId="77777777" w:rsidR="000267BB" w:rsidRDefault="000267BB">
      <w:pPr>
        <w:rPr>
          <w:rFonts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2"/>
        <w:gridCol w:w="2729"/>
        <w:gridCol w:w="3935"/>
      </w:tblGrid>
      <w:tr w:rsidR="000A545A" w14:paraId="74E3B4F0" w14:textId="77777777" w:rsidTr="00223A7A">
        <w:tc>
          <w:tcPr>
            <w:tcW w:w="2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66"/>
          </w:tcPr>
          <w:p w14:paraId="694C9668" w14:textId="77777777" w:rsidR="000A545A" w:rsidRDefault="008047BC">
            <w:pPr>
              <w:pStyle w:val="Contenudetableau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Hauteur</w:t>
            </w:r>
          </w:p>
          <w:p w14:paraId="3A330440" w14:textId="77777777" w:rsidR="000A545A" w:rsidRDefault="008047BC">
            <w:pPr>
              <w:pStyle w:val="Contenudetableau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(en cm)</w:t>
            </w:r>
          </w:p>
        </w:tc>
        <w:tc>
          <w:tcPr>
            <w:tcW w:w="2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6D760" w14:textId="77777777" w:rsidR="000A545A" w:rsidRDefault="008047BC">
            <w:pPr>
              <w:pStyle w:val="Contenudetableau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Amplitude du signal</w:t>
            </w:r>
          </w:p>
        </w:tc>
        <w:tc>
          <w:tcPr>
            <w:tcW w:w="3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F16CB2" w14:textId="77777777" w:rsidR="000A545A" w:rsidRDefault="008047BC">
            <w:pPr>
              <w:pStyle w:val="Contenudetableau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Retard entre le signal émis </w:t>
            </w:r>
            <w:r w:rsidR="00223A7A">
              <w:rPr>
                <w:rFonts w:cs="Arial"/>
                <w:szCs w:val="16"/>
              </w:rPr>
              <w:br/>
            </w:r>
            <w:r>
              <w:rPr>
                <w:rFonts w:cs="Arial"/>
                <w:szCs w:val="16"/>
              </w:rPr>
              <w:t>et celui reçu</w:t>
            </w:r>
          </w:p>
        </w:tc>
      </w:tr>
      <w:tr w:rsidR="000A545A" w14:paraId="1EBAC492" w14:textId="77777777" w:rsidTr="00223A7A"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66"/>
          </w:tcPr>
          <w:p w14:paraId="5EA157F1" w14:textId="77777777" w:rsidR="000A545A" w:rsidRDefault="000A545A">
            <w:pPr>
              <w:pStyle w:val="Contenudetableau"/>
              <w:jc w:val="center"/>
              <w:rPr>
                <w:rFonts w:cs="Arial"/>
                <w:szCs w:val="16"/>
              </w:rPr>
            </w:pPr>
          </w:p>
          <w:p w14:paraId="6EB7A305" w14:textId="77777777" w:rsidR="000A545A" w:rsidRDefault="000A545A">
            <w:pPr>
              <w:pStyle w:val="Contenudetableau"/>
              <w:jc w:val="center"/>
              <w:rPr>
                <w:rFonts w:cs="Arial"/>
                <w:szCs w:val="16"/>
              </w:rPr>
            </w:pPr>
          </w:p>
        </w:tc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5FB4B" w14:textId="77777777" w:rsidR="000A545A" w:rsidRDefault="000A545A">
            <w:pPr>
              <w:pStyle w:val="Contenudetableau"/>
              <w:jc w:val="center"/>
              <w:rPr>
                <w:rFonts w:cs="Arial"/>
                <w:szCs w:val="16"/>
              </w:rPr>
            </w:pPr>
          </w:p>
        </w:tc>
        <w:tc>
          <w:tcPr>
            <w:tcW w:w="3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B6251F" w14:textId="77777777" w:rsidR="000A545A" w:rsidRDefault="000A545A">
            <w:pPr>
              <w:pStyle w:val="Contenudetableau"/>
              <w:jc w:val="center"/>
              <w:rPr>
                <w:rFonts w:cs="Arial"/>
                <w:szCs w:val="16"/>
              </w:rPr>
            </w:pPr>
          </w:p>
        </w:tc>
      </w:tr>
      <w:tr w:rsidR="000A545A" w14:paraId="14557C70" w14:textId="77777777" w:rsidTr="00223A7A"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66"/>
          </w:tcPr>
          <w:p w14:paraId="7E13D241" w14:textId="77777777" w:rsidR="000A545A" w:rsidRDefault="000A545A">
            <w:pPr>
              <w:pStyle w:val="Contenudetableau"/>
              <w:jc w:val="center"/>
              <w:rPr>
                <w:rFonts w:cs="Arial"/>
                <w:szCs w:val="16"/>
              </w:rPr>
            </w:pPr>
          </w:p>
          <w:p w14:paraId="5975F0D0" w14:textId="77777777" w:rsidR="000A545A" w:rsidRDefault="000A545A">
            <w:pPr>
              <w:pStyle w:val="Contenudetableau"/>
              <w:jc w:val="center"/>
              <w:rPr>
                <w:rFonts w:cs="Arial"/>
                <w:szCs w:val="16"/>
              </w:rPr>
            </w:pPr>
          </w:p>
        </w:tc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A4364E" w14:textId="77777777" w:rsidR="000A545A" w:rsidRDefault="000A545A">
            <w:pPr>
              <w:pStyle w:val="Contenudetableau"/>
              <w:jc w:val="center"/>
              <w:rPr>
                <w:rFonts w:cs="Arial"/>
                <w:szCs w:val="16"/>
              </w:rPr>
            </w:pPr>
          </w:p>
        </w:tc>
        <w:tc>
          <w:tcPr>
            <w:tcW w:w="3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C40089" w14:textId="77777777" w:rsidR="000A545A" w:rsidRDefault="000A545A">
            <w:pPr>
              <w:pStyle w:val="Contenudetableau"/>
              <w:jc w:val="center"/>
              <w:rPr>
                <w:rFonts w:cs="Arial"/>
                <w:szCs w:val="16"/>
              </w:rPr>
            </w:pPr>
          </w:p>
        </w:tc>
      </w:tr>
      <w:tr w:rsidR="000A545A" w14:paraId="0D290F12" w14:textId="77777777" w:rsidTr="00223A7A"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66"/>
          </w:tcPr>
          <w:p w14:paraId="0915DBB6" w14:textId="77777777" w:rsidR="000A545A" w:rsidRDefault="000A545A">
            <w:pPr>
              <w:pStyle w:val="Contenudetableau"/>
              <w:jc w:val="center"/>
              <w:rPr>
                <w:rFonts w:cs="Arial"/>
                <w:szCs w:val="16"/>
              </w:rPr>
            </w:pPr>
          </w:p>
          <w:p w14:paraId="269A85D3" w14:textId="77777777" w:rsidR="000A545A" w:rsidRDefault="000A545A">
            <w:pPr>
              <w:pStyle w:val="Contenudetableau"/>
              <w:jc w:val="center"/>
              <w:rPr>
                <w:rFonts w:cs="Arial"/>
                <w:szCs w:val="16"/>
              </w:rPr>
            </w:pPr>
          </w:p>
        </w:tc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CA5AE" w14:textId="77777777" w:rsidR="000A545A" w:rsidRDefault="000A545A">
            <w:pPr>
              <w:pStyle w:val="Contenudetableau"/>
              <w:jc w:val="center"/>
              <w:rPr>
                <w:rFonts w:cs="Arial"/>
                <w:szCs w:val="16"/>
              </w:rPr>
            </w:pPr>
          </w:p>
        </w:tc>
        <w:tc>
          <w:tcPr>
            <w:tcW w:w="3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3CB644" w14:textId="77777777" w:rsidR="000A545A" w:rsidRDefault="000A545A">
            <w:pPr>
              <w:pStyle w:val="Contenudetableau"/>
              <w:jc w:val="center"/>
              <w:rPr>
                <w:rFonts w:cs="Arial"/>
                <w:szCs w:val="16"/>
              </w:rPr>
            </w:pPr>
          </w:p>
        </w:tc>
      </w:tr>
    </w:tbl>
    <w:p w14:paraId="7B33DA23" w14:textId="77777777" w:rsidR="000A545A" w:rsidRDefault="000A545A">
      <w:pPr>
        <w:rPr>
          <w:rFonts w:cs="Arial"/>
          <w:sz w:val="20"/>
          <w:szCs w:val="20"/>
        </w:rPr>
      </w:pPr>
    </w:p>
    <w:p w14:paraId="0F445E30" w14:textId="77777777" w:rsidR="00FF6AEC" w:rsidRDefault="00FF6AEC" w:rsidP="00FF6AEC">
      <w:pPr>
        <w:rPr>
          <w:rFonts w:cs="Arial"/>
          <w:color w:val="0D0D0D"/>
          <w:sz w:val="24"/>
        </w:rPr>
      </w:pPr>
      <w:r>
        <w:rPr>
          <w:rFonts w:cs="Arial"/>
          <w:color w:val="0D0D0D"/>
          <w:sz w:val="24"/>
        </w:rPr>
        <w:t>Commentaire  :</w:t>
      </w:r>
    </w:p>
    <w:p w14:paraId="4CDE1973" w14:textId="77777777" w:rsidR="000267BB" w:rsidRDefault="000267BB">
      <w:pPr>
        <w:rPr>
          <w:rFonts w:cs="Arial"/>
          <w:sz w:val="20"/>
          <w:szCs w:val="20"/>
        </w:rPr>
      </w:pPr>
    </w:p>
    <w:p w14:paraId="7F832B96" w14:textId="749CA44C" w:rsidR="00A11760" w:rsidRDefault="00A11760">
      <w:pPr>
        <w:suppressAutoHyphens w:val="0"/>
        <w:ind w:firstLine="0"/>
        <w:rPr>
          <w:rFonts w:cs="Arial"/>
          <w:b/>
          <w:bCs/>
          <w:sz w:val="24"/>
          <w:u w:val="single"/>
        </w:rPr>
      </w:pPr>
    </w:p>
    <w:p w14:paraId="662C1F63" w14:textId="592023CE" w:rsidR="00934AE2" w:rsidRDefault="00934AE2">
      <w:pPr>
        <w:suppressAutoHyphens w:val="0"/>
        <w:ind w:firstLine="0"/>
        <w:rPr>
          <w:rFonts w:cs="Arial"/>
          <w:b/>
          <w:i/>
          <w:color w:val="0D0D0D"/>
          <w:sz w:val="24"/>
          <w:szCs w:val="20"/>
          <w:u w:val="single"/>
        </w:rPr>
      </w:pPr>
    </w:p>
    <w:sectPr w:rsidR="00934AE2" w:rsidSect="00CD1463">
      <w:footerReference w:type="default" r:id="rId12"/>
      <w:pgSz w:w="11906" w:h="16838"/>
      <w:pgMar w:top="568" w:right="851" w:bottom="439" w:left="851" w:header="357" w:footer="383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8FED" w14:textId="77777777" w:rsidR="006068F1" w:rsidRDefault="006068F1">
      <w:r>
        <w:separator/>
      </w:r>
    </w:p>
  </w:endnote>
  <w:endnote w:type="continuationSeparator" w:id="0">
    <w:p w14:paraId="0153A929" w14:textId="77777777" w:rsidR="006068F1" w:rsidRDefault="0060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sans">
    <w:charset w:val="80"/>
    <w:family w:val="swiss"/>
    <w:pitch w:val="variable"/>
  </w:font>
  <w:font w:name="Lohit Hindi">
    <w:charset w:val="80"/>
    <w:family w:val="auto"/>
    <w:pitch w:val="variable"/>
  </w:font>
  <w:font w:name="DejaVu Sans Mono">
    <w:panose1 w:val="020B0609030804020204"/>
    <w:charset w:val="8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48EE" w14:textId="496717BA" w:rsidR="00934AE2" w:rsidRDefault="001073A7" w:rsidP="00A539E4">
    <w:pPr>
      <w:pBdr>
        <w:top w:val="single" w:sz="8" w:space="0" w:color="0000FF"/>
      </w:pBdr>
      <w:tabs>
        <w:tab w:val="center" w:pos="4536"/>
        <w:tab w:val="right" w:pos="9072"/>
      </w:tabs>
      <w:jc w:val="center"/>
      <w:rPr>
        <w:rFonts w:cs="Arial"/>
        <w:b/>
        <w:bCs/>
        <w:sz w:val="12"/>
        <w:szCs w:val="12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432DAD" wp14:editId="389F114A">
              <wp:simplePos x="0" y="0"/>
              <wp:positionH relativeFrom="page">
                <wp:posOffset>6697980</wp:posOffset>
              </wp:positionH>
              <wp:positionV relativeFrom="paragraph">
                <wp:posOffset>36830</wp:posOffset>
              </wp:positionV>
              <wp:extent cx="321310" cy="1327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639F3F6" w14:textId="77777777" w:rsidR="00934AE2" w:rsidRDefault="00934AE2" w:rsidP="0074133F">
                          <w:pPr>
                            <w:pStyle w:val="Pieddepage"/>
                            <w:ind w:firstLine="0"/>
                            <w:jc w:val="center"/>
                          </w:pPr>
                          <w:r>
                            <w:rPr>
                              <w:rStyle w:val="Numrodepage"/>
                              <w:rFonts w:cs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Arial"/>
                              <w:sz w:val="16"/>
                            </w:rPr>
                            <w:fldChar w:fldCharType="separate"/>
                          </w:r>
                          <w:r w:rsidR="00015557">
                            <w:rPr>
                              <w:rStyle w:val="Numrodepage"/>
                              <w:rFonts w:cs="Arial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umrodepage"/>
                              <w:rFonts w:cs="Aria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  <w:rFonts w:cs="Arial"/>
                              <w:sz w:val="16"/>
                            </w:rPr>
                            <w:t>/</w:t>
                          </w:r>
                          <w:r>
                            <w:rPr>
                              <w:rStyle w:val="Numrodepage"/>
                              <w:rFonts w:cs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Arial"/>
                              <w:sz w:val="16"/>
                            </w:rPr>
                            <w:instrText xml:space="preserve"> NUMPAGES \*Arabic </w:instrText>
                          </w:r>
                          <w:r>
                            <w:rPr>
                              <w:rStyle w:val="Numrodepage"/>
                              <w:rFonts w:cs="Arial"/>
                              <w:sz w:val="16"/>
                            </w:rPr>
                            <w:fldChar w:fldCharType="separate"/>
                          </w:r>
                          <w:r w:rsidR="00015557">
                            <w:rPr>
                              <w:rStyle w:val="Numrodepage"/>
                              <w:rFonts w:cs="Arial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Numrodepage"/>
                              <w:rFonts w:cs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32D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27.4pt;margin-top:2.9pt;width:25.3pt;height:10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" stroked="f">
              <v:fill opacity="0"/>
              <v:textbox inset="0,0,0,0">
                <w:txbxContent>
                  <w:p w14:paraId="0639F3F6" w14:textId="77777777" w:rsidR="00934AE2" w:rsidRDefault="00934AE2" w:rsidP="0074133F">
                    <w:pPr>
                      <w:pStyle w:val="Pieddepage"/>
                      <w:ind w:firstLine="0"/>
                      <w:jc w:val="center"/>
                    </w:pPr>
                    <w:r>
                      <w:rPr>
                        <w:rStyle w:val="Numrodepage"/>
                        <w:rFonts w:cs="Arial"/>
                        <w:sz w:val="16"/>
                      </w:rPr>
                      <w:fldChar w:fldCharType="begin"/>
                    </w:r>
                    <w:r>
                      <w:rPr>
                        <w:rStyle w:val="Numrodepage"/>
                        <w:rFonts w:cs="Arial"/>
                        <w:sz w:val="16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Arial"/>
                        <w:sz w:val="16"/>
                      </w:rPr>
                      <w:fldChar w:fldCharType="separate"/>
                    </w:r>
                    <w:r w:rsidR="00015557">
                      <w:rPr>
                        <w:rStyle w:val="Numrodepage"/>
                        <w:rFonts w:cs="Arial"/>
                        <w:noProof/>
                        <w:sz w:val="16"/>
                      </w:rPr>
                      <w:t>2</w:t>
                    </w:r>
                    <w:r>
                      <w:rPr>
                        <w:rStyle w:val="Numrodepage"/>
                        <w:rFonts w:cs="Arial"/>
                        <w:sz w:val="16"/>
                      </w:rPr>
                      <w:fldChar w:fldCharType="end"/>
                    </w:r>
                    <w:r>
                      <w:rPr>
                        <w:rStyle w:val="Numrodepage"/>
                        <w:rFonts w:cs="Arial"/>
                        <w:sz w:val="16"/>
                      </w:rPr>
                      <w:t>/</w:t>
                    </w:r>
                    <w:r>
                      <w:rPr>
                        <w:rStyle w:val="Numrodepage"/>
                        <w:rFonts w:cs="Arial"/>
                        <w:sz w:val="16"/>
                      </w:rPr>
                      <w:fldChar w:fldCharType="begin"/>
                    </w:r>
                    <w:r>
                      <w:rPr>
                        <w:rStyle w:val="Numrodepage"/>
                        <w:rFonts w:cs="Arial"/>
                        <w:sz w:val="16"/>
                      </w:rPr>
                      <w:instrText xml:space="preserve"> NUMPAGES \*Arabic </w:instrText>
                    </w:r>
                    <w:r>
                      <w:rPr>
                        <w:rStyle w:val="Numrodepage"/>
                        <w:rFonts w:cs="Arial"/>
                        <w:sz w:val="16"/>
                      </w:rPr>
                      <w:fldChar w:fldCharType="separate"/>
                    </w:r>
                    <w:r w:rsidR="00015557">
                      <w:rPr>
                        <w:rStyle w:val="Numrodepage"/>
                        <w:rFonts w:cs="Arial"/>
                        <w:noProof/>
                        <w:sz w:val="16"/>
                      </w:rPr>
                      <w:t>3</w:t>
                    </w:r>
                    <w:r>
                      <w:rPr>
                        <w:rStyle w:val="Numrodepage"/>
                        <w:rFonts w:cs="Arial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7B4B0F3" w14:textId="77777777" w:rsidR="00934AE2" w:rsidRDefault="00934AE2">
    <w:pPr>
      <w:pStyle w:val="Pieddepage"/>
      <w:jc w:val="center"/>
      <w:rPr>
        <w:rFonts w:cs="Arial"/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2A7F" w14:textId="77777777" w:rsidR="006068F1" w:rsidRDefault="006068F1">
      <w:r>
        <w:separator/>
      </w:r>
    </w:p>
  </w:footnote>
  <w:footnote w:type="continuationSeparator" w:id="0">
    <w:p w14:paraId="5F407389" w14:textId="77777777" w:rsidR="006068F1" w:rsidRDefault="0060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10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43761B7"/>
    <w:multiLevelType w:val="hybridMultilevel"/>
    <w:tmpl w:val="E0BE783C"/>
    <w:lvl w:ilvl="0" w:tplc="040C000F">
      <w:start w:val="1"/>
      <w:numFmt w:val="decimal"/>
      <w:lvlText w:val="%1."/>
      <w:lvlJc w:val="left"/>
      <w:pPr>
        <w:ind w:left="1003" w:hanging="360"/>
      </w:p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2BE07178"/>
    <w:multiLevelType w:val="hybridMultilevel"/>
    <w:tmpl w:val="5838CA7C"/>
    <w:lvl w:ilvl="0" w:tplc="28DCE1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1714D4E"/>
    <w:multiLevelType w:val="hybridMultilevel"/>
    <w:tmpl w:val="1BF607A2"/>
    <w:lvl w:ilvl="0" w:tplc="1E1C5E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51326D"/>
    <w:multiLevelType w:val="hybridMultilevel"/>
    <w:tmpl w:val="3A82097C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66F34AD0"/>
    <w:multiLevelType w:val="hybridMultilevel"/>
    <w:tmpl w:val="C05E4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B65F1"/>
    <w:multiLevelType w:val="hybridMultilevel"/>
    <w:tmpl w:val="8C7E2C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395132">
    <w:abstractNumId w:val="0"/>
  </w:num>
  <w:num w:numId="2" w16cid:durableId="1869834354">
    <w:abstractNumId w:val="1"/>
  </w:num>
  <w:num w:numId="3" w16cid:durableId="2069722033">
    <w:abstractNumId w:val="2"/>
  </w:num>
  <w:num w:numId="4" w16cid:durableId="1710571018">
    <w:abstractNumId w:val="3"/>
  </w:num>
  <w:num w:numId="5" w16cid:durableId="835924014">
    <w:abstractNumId w:val="4"/>
  </w:num>
  <w:num w:numId="6" w16cid:durableId="209879027">
    <w:abstractNumId w:val="5"/>
  </w:num>
  <w:num w:numId="7" w16cid:durableId="907421983">
    <w:abstractNumId w:val="6"/>
  </w:num>
  <w:num w:numId="8" w16cid:durableId="937560073">
    <w:abstractNumId w:val="7"/>
  </w:num>
  <w:num w:numId="9" w16cid:durableId="1888687051">
    <w:abstractNumId w:val="12"/>
  </w:num>
  <w:num w:numId="10" w16cid:durableId="1066295686">
    <w:abstractNumId w:val="9"/>
  </w:num>
  <w:num w:numId="11" w16cid:durableId="1065369796">
    <w:abstractNumId w:val="13"/>
  </w:num>
  <w:num w:numId="12" w16cid:durableId="1416127337">
    <w:abstractNumId w:val="8"/>
  </w:num>
  <w:num w:numId="13" w16cid:durableId="213275166">
    <w:abstractNumId w:val="10"/>
  </w:num>
  <w:num w:numId="14" w16cid:durableId="433477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E4"/>
    <w:rsid w:val="00015557"/>
    <w:rsid w:val="000267BB"/>
    <w:rsid w:val="00044227"/>
    <w:rsid w:val="0006113F"/>
    <w:rsid w:val="000A545A"/>
    <w:rsid w:val="000A7CF0"/>
    <w:rsid w:val="001073A7"/>
    <w:rsid w:val="001527CB"/>
    <w:rsid w:val="00172DC9"/>
    <w:rsid w:val="00223A7A"/>
    <w:rsid w:val="002E4592"/>
    <w:rsid w:val="003C43FB"/>
    <w:rsid w:val="003D1D04"/>
    <w:rsid w:val="003D7875"/>
    <w:rsid w:val="00425944"/>
    <w:rsid w:val="004A6D26"/>
    <w:rsid w:val="004B3214"/>
    <w:rsid w:val="004B353B"/>
    <w:rsid w:val="00504518"/>
    <w:rsid w:val="00511618"/>
    <w:rsid w:val="005E1454"/>
    <w:rsid w:val="005E4550"/>
    <w:rsid w:val="006068F1"/>
    <w:rsid w:val="00622FCA"/>
    <w:rsid w:val="00666BDC"/>
    <w:rsid w:val="0068387D"/>
    <w:rsid w:val="006A164A"/>
    <w:rsid w:val="0074133F"/>
    <w:rsid w:val="007F0CCC"/>
    <w:rsid w:val="008047BC"/>
    <w:rsid w:val="00814292"/>
    <w:rsid w:val="00825AF5"/>
    <w:rsid w:val="008620EF"/>
    <w:rsid w:val="00934AE2"/>
    <w:rsid w:val="00997454"/>
    <w:rsid w:val="009A4921"/>
    <w:rsid w:val="00A11760"/>
    <w:rsid w:val="00A539E4"/>
    <w:rsid w:val="00A93288"/>
    <w:rsid w:val="00A94402"/>
    <w:rsid w:val="00AC30DF"/>
    <w:rsid w:val="00B54076"/>
    <w:rsid w:val="00B8205C"/>
    <w:rsid w:val="00BA49FA"/>
    <w:rsid w:val="00BA6D10"/>
    <w:rsid w:val="00BD7DDC"/>
    <w:rsid w:val="00BF7111"/>
    <w:rsid w:val="00CA241E"/>
    <w:rsid w:val="00CD1463"/>
    <w:rsid w:val="00D173A6"/>
    <w:rsid w:val="00D92BA0"/>
    <w:rsid w:val="00D95AC2"/>
    <w:rsid w:val="00DC3FFA"/>
    <w:rsid w:val="00E20010"/>
    <w:rsid w:val="00E44A95"/>
    <w:rsid w:val="00EC281C"/>
    <w:rsid w:val="00EC557A"/>
    <w:rsid w:val="00F1594B"/>
    <w:rsid w:val="00F27430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A5ABE8"/>
  <w15:docId w15:val="{350F9FA5-FFC3-443A-A28E-66E05ECE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76"/>
    <w:pPr>
      <w:suppressAutoHyphens/>
      <w:ind w:firstLine="283"/>
    </w:pPr>
    <w:rPr>
      <w:rFonts w:ascii="Arial" w:hAnsi="Arial"/>
      <w:color w:val="000000"/>
      <w:kern w:val="1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rsid w:val="00CA241E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qFormat/>
    <w:rsid w:val="00CA241E"/>
    <w:pPr>
      <w:keepNext/>
      <w:numPr>
        <w:ilvl w:val="1"/>
        <w:numId w:val="1"/>
      </w:numPr>
      <w:outlineLvl w:val="1"/>
    </w:pPr>
    <w:rPr>
      <w:sz w:val="40"/>
      <w:szCs w:val="40"/>
    </w:rPr>
  </w:style>
  <w:style w:type="paragraph" w:styleId="Titre3">
    <w:name w:val="heading 3"/>
    <w:basedOn w:val="Titre60"/>
    <w:next w:val="Corpsdetexte"/>
    <w:qFormat/>
    <w:rsid w:val="00CA241E"/>
    <w:pPr>
      <w:numPr>
        <w:ilvl w:val="2"/>
        <w:numId w:val="1"/>
      </w:numPr>
      <w:outlineLvl w:val="2"/>
    </w:pPr>
    <w:rPr>
      <w:b/>
      <w:bCs/>
    </w:rPr>
  </w:style>
  <w:style w:type="paragraph" w:styleId="Titre4">
    <w:name w:val="heading 4"/>
    <w:basedOn w:val="Titre60"/>
    <w:next w:val="Corpsdetexte"/>
    <w:qFormat/>
    <w:rsid w:val="00CA241E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itre5">
    <w:name w:val="heading 5"/>
    <w:basedOn w:val="Titre60"/>
    <w:next w:val="Corpsdetexte"/>
    <w:qFormat/>
    <w:rsid w:val="00CA241E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itre6">
    <w:name w:val="heading 6"/>
    <w:basedOn w:val="Titre60"/>
    <w:next w:val="Corpsdetexte"/>
    <w:qFormat/>
    <w:rsid w:val="00CA241E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itre7">
    <w:name w:val="heading 7"/>
    <w:basedOn w:val="Titre60"/>
    <w:next w:val="Corpsdetexte"/>
    <w:qFormat/>
    <w:rsid w:val="00CA241E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itre8">
    <w:name w:val="heading 8"/>
    <w:basedOn w:val="Normal"/>
    <w:next w:val="Normal"/>
    <w:qFormat/>
    <w:rsid w:val="00CA241E"/>
    <w:pPr>
      <w:spacing w:before="160" w:after="4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CA241E"/>
    <w:pPr>
      <w:spacing w:before="160" w:after="4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sid w:val="00CA241E"/>
    <w:rPr>
      <w:rFonts w:ascii="OpenSymbol" w:eastAsia="OpenSymbol" w:hAnsi="OpenSymbol" w:cs="OpenSymbol"/>
    </w:rPr>
  </w:style>
  <w:style w:type="character" w:customStyle="1" w:styleId="Policepardfaut2">
    <w:name w:val="Police par défaut2"/>
    <w:rsid w:val="00CA241E"/>
  </w:style>
  <w:style w:type="character" w:styleId="Lienhypertexte">
    <w:name w:val="Hyperlink"/>
    <w:rsid w:val="00CA241E"/>
    <w:rPr>
      <w:color w:val="000080"/>
      <w:u w:val="single"/>
    </w:rPr>
  </w:style>
  <w:style w:type="character" w:styleId="Numrodepage">
    <w:name w:val="page number"/>
    <w:basedOn w:val="Policepardfaut2"/>
    <w:rsid w:val="00CA241E"/>
  </w:style>
  <w:style w:type="character" w:customStyle="1" w:styleId="ListLabel36">
    <w:name w:val="ListLabel 36"/>
    <w:rsid w:val="00CA241E"/>
    <w:rPr>
      <w:rFonts w:cs="Symbol"/>
    </w:rPr>
  </w:style>
  <w:style w:type="character" w:customStyle="1" w:styleId="ListLabel39">
    <w:name w:val="ListLabel 39"/>
    <w:rsid w:val="00CA241E"/>
    <w:rPr>
      <w:rFonts w:cs="OpenSymbol"/>
    </w:rPr>
  </w:style>
  <w:style w:type="character" w:customStyle="1" w:styleId="WW8Num2z0">
    <w:name w:val="WW8Num2z0"/>
    <w:rsid w:val="00CA241E"/>
    <w:rPr>
      <w:rFonts w:ascii="Arial" w:eastAsia="Times New Roman" w:hAnsi="Arial" w:cs="Arial"/>
    </w:rPr>
  </w:style>
  <w:style w:type="character" w:customStyle="1" w:styleId="WW8Num2z1">
    <w:name w:val="WW8Num2z1"/>
    <w:rsid w:val="00CA241E"/>
    <w:rPr>
      <w:rFonts w:ascii="Courier New" w:hAnsi="Courier New" w:cs="Courier New"/>
    </w:rPr>
  </w:style>
  <w:style w:type="character" w:customStyle="1" w:styleId="WW8Num1z0">
    <w:name w:val="WW8Num1z0"/>
    <w:rsid w:val="00CA241E"/>
    <w:rPr>
      <w:rFonts w:ascii="Wingdings" w:hAnsi="Wingdings"/>
    </w:rPr>
  </w:style>
  <w:style w:type="character" w:customStyle="1" w:styleId="WW8Num1z1">
    <w:name w:val="WW8Num1z1"/>
    <w:rsid w:val="00CA241E"/>
    <w:rPr>
      <w:rFonts w:ascii="Courier New" w:hAnsi="Courier New" w:cs="Courier New"/>
    </w:rPr>
  </w:style>
  <w:style w:type="character" w:customStyle="1" w:styleId="WW8Num1z2">
    <w:name w:val="WW8Num1z2"/>
    <w:rsid w:val="00CA241E"/>
    <w:rPr>
      <w:rFonts w:ascii="Wingdings" w:hAnsi="Wingdings"/>
    </w:rPr>
  </w:style>
  <w:style w:type="character" w:customStyle="1" w:styleId="WW8Num2z2">
    <w:name w:val="WW8Num2z2"/>
    <w:rsid w:val="00CA241E"/>
    <w:rPr>
      <w:rFonts w:ascii="Wingdings" w:hAnsi="Wingdings"/>
    </w:rPr>
  </w:style>
  <w:style w:type="character" w:customStyle="1" w:styleId="WW8Num2z3">
    <w:name w:val="WW8Num2z3"/>
    <w:rsid w:val="00CA241E"/>
    <w:rPr>
      <w:rFonts w:ascii="Symbol" w:hAnsi="Symbol"/>
    </w:rPr>
  </w:style>
  <w:style w:type="character" w:customStyle="1" w:styleId="WW8Num3z0">
    <w:name w:val="WW8Num3z0"/>
    <w:rsid w:val="00CA241E"/>
    <w:rPr>
      <w:rFonts w:ascii="Arial" w:eastAsia="Times New Roman" w:hAnsi="Arial" w:cs="Arial"/>
    </w:rPr>
  </w:style>
  <w:style w:type="character" w:customStyle="1" w:styleId="WW8Num3z1">
    <w:name w:val="WW8Num3z1"/>
    <w:rsid w:val="00CA241E"/>
    <w:rPr>
      <w:rFonts w:ascii="Courier New" w:hAnsi="Courier New" w:cs="Courier New"/>
    </w:rPr>
  </w:style>
  <w:style w:type="character" w:customStyle="1" w:styleId="WW8Num3z2">
    <w:name w:val="WW8Num3z2"/>
    <w:rsid w:val="00CA241E"/>
    <w:rPr>
      <w:rFonts w:ascii="Wingdings" w:hAnsi="Wingdings"/>
    </w:rPr>
  </w:style>
  <w:style w:type="character" w:customStyle="1" w:styleId="WW8Num3z3">
    <w:name w:val="WW8Num3z3"/>
    <w:rsid w:val="00CA241E"/>
    <w:rPr>
      <w:rFonts w:ascii="Symbol" w:hAnsi="Symbol"/>
    </w:rPr>
  </w:style>
  <w:style w:type="character" w:customStyle="1" w:styleId="WW8Num4z0">
    <w:name w:val="WW8Num4z0"/>
    <w:rsid w:val="00CA241E"/>
    <w:rPr>
      <w:rFonts w:ascii="Symbol" w:hAnsi="Symbol"/>
    </w:rPr>
  </w:style>
  <w:style w:type="character" w:customStyle="1" w:styleId="WW8Num4z1">
    <w:name w:val="WW8Num4z1"/>
    <w:rsid w:val="00CA241E"/>
    <w:rPr>
      <w:rFonts w:ascii="Courier New" w:hAnsi="Courier New" w:cs="Courier New"/>
    </w:rPr>
  </w:style>
  <w:style w:type="character" w:customStyle="1" w:styleId="WW8Num4z2">
    <w:name w:val="WW8Num4z2"/>
    <w:rsid w:val="00CA241E"/>
    <w:rPr>
      <w:rFonts w:ascii="Wingdings" w:hAnsi="Wingdings"/>
    </w:rPr>
  </w:style>
  <w:style w:type="character" w:customStyle="1" w:styleId="WW8Num5z0">
    <w:name w:val="WW8Num5z0"/>
    <w:rsid w:val="00CA241E"/>
    <w:rPr>
      <w:rFonts w:ascii="Symbol" w:hAnsi="Symbol"/>
    </w:rPr>
  </w:style>
  <w:style w:type="character" w:customStyle="1" w:styleId="WW8Num5z1">
    <w:name w:val="WW8Num5z1"/>
    <w:rsid w:val="00CA241E"/>
    <w:rPr>
      <w:rFonts w:ascii="Courier New" w:hAnsi="Courier New"/>
    </w:rPr>
  </w:style>
  <w:style w:type="character" w:customStyle="1" w:styleId="WW8Num5z2">
    <w:name w:val="WW8Num5z2"/>
    <w:rsid w:val="00CA241E"/>
    <w:rPr>
      <w:rFonts w:ascii="Wingdings" w:hAnsi="Wingdings"/>
    </w:rPr>
  </w:style>
  <w:style w:type="character" w:customStyle="1" w:styleId="WW8Num6z0">
    <w:name w:val="WW8Num6z0"/>
    <w:rsid w:val="00CA241E"/>
    <w:rPr>
      <w:rFonts w:ascii="Symbol" w:hAnsi="Symbol"/>
    </w:rPr>
  </w:style>
  <w:style w:type="character" w:customStyle="1" w:styleId="WW8Num6z1">
    <w:name w:val="WW8Num6z1"/>
    <w:rsid w:val="00CA241E"/>
    <w:rPr>
      <w:rFonts w:ascii="Courier New" w:hAnsi="Courier New" w:cs="Courier New"/>
    </w:rPr>
  </w:style>
  <w:style w:type="character" w:customStyle="1" w:styleId="WW8Num6z2">
    <w:name w:val="WW8Num6z2"/>
    <w:rsid w:val="00CA241E"/>
    <w:rPr>
      <w:rFonts w:ascii="Wingdings" w:hAnsi="Wingdings"/>
    </w:rPr>
  </w:style>
  <w:style w:type="character" w:customStyle="1" w:styleId="WW8Num7z0">
    <w:name w:val="WW8Num7z0"/>
    <w:rsid w:val="00CA241E"/>
    <w:rPr>
      <w:rFonts w:ascii="Arial" w:eastAsia="Times New Roman" w:hAnsi="Arial" w:cs="Arial"/>
    </w:rPr>
  </w:style>
  <w:style w:type="character" w:customStyle="1" w:styleId="WW8Num7z1">
    <w:name w:val="WW8Num7z1"/>
    <w:rsid w:val="00CA241E"/>
    <w:rPr>
      <w:rFonts w:ascii="Courier New" w:hAnsi="Courier New" w:cs="Courier New"/>
    </w:rPr>
  </w:style>
  <w:style w:type="character" w:customStyle="1" w:styleId="WW8Num7z2">
    <w:name w:val="WW8Num7z2"/>
    <w:rsid w:val="00CA241E"/>
    <w:rPr>
      <w:rFonts w:ascii="Wingdings" w:hAnsi="Wingdings"/>
    </w:rPr>
  </w:style>
  <w:style w:type="character" w:customStyle="1" w:styleId="WW8Num7z3">
    <w:name w:val="WW8Num7z3"/>
    <w:rsid w:val="00CA241E"/>
    <w:rPr>
      <w:rFonts w:ascii="Symbol" w:hAnsi="Symbol"/>
    </w:rPr>
  </w:style>
  <w:style w:type="character" w:customStyle="1" w:styleId="WW8Num8z0">
    <w:name w:val="WW8Num8z0"/>
    <w:rsid w:val="00CA241E"/>
    <w:rPr>
      <w:rFonts w:ascii="Symbol" w:hAnsi="Symbol"/>
    </w:rPr>
  </w:style>
  <w:style w:type="character" w:customStyle="1" w:styleId="WW8Num8z1">
    <w:name w:val="WW8Num8z1"/>
    <w:rsid w:val="00CA241E"/>
    <w:rPr>
      <w:rFonts w:ascii="Courier New" w:hAnsi="Courier New"/>
    </w:rPr>
  </w:style>
  <w:style w:type="character" w:customStyle="1" w:styleId="WW8Num8z2">
    <w:name w:val="WW8Num8z2"/>
    <w:rsid w:val="00CA241E"/>
    <w:rPr>
      <w:rFonts w:ascii="Wingdings" w:hAnsi="Wingdings"/>
    </w:rPr>
  </w:style>
  <w:style w:type="character" w:customStyle="1" w:styleId="TextedebullesCar">
    <w:name w:val="Texte de bulles Car"/>
    <w:basedOn w:val="Policepardfaut2"/>
    <w:rsid w:val="00CA241E"/>
    <w:rPr>
      <w:rFonts w:ascii="Tahoma" w:hAnsi="Tahoma" w:cs="Tahoma"/>
      <w:sz w:val="16"/>
      <w:szCs w:val="16"/>
    </w:rPr>
  </w:style>
  <w:style w:type="character" w:customStyle="1" w:styleId="ListLabel28">
    <w:name w:val="ListLabel 28"/>
    <w:rsid w:val="00CA241E"/>
    <w:rPr>
      <w:rFonts w:cs="Symbol"/>
    </w:rPr>
  </w:style>
  <w:style w:type="character" w:customStyle="1" w:styleId="ListLabel31">
    <w:name w:val="ListLabel 31"/>
    <w:rsid w:val="00CA241E"/>
    <w:rPr>
      <w:rFonts w:cs="OpenSymbol"/>
    </w:rPr>
  </w:style>
  <w:style w:type="character" w:customStyle="1" w:styleId="WW8Num3z4">
    <w:name w:val="WW8Num3z4"/>
    <w:rsid w:val="00CA241E"/>
    <w:rPr>
      <w:rFonts w:ascii="Arial" w:hAnsi="Arial" w:cs="Arial"/>
      <w:b/>
      <w:bCs/>
      <w:color w:val="000000"/>
      <w:sz w:val="18"/>
      <w:szCs w:val="18"/>
    </w:rPr>
  </w:style>
  <w:style w:type="character" w:customStyle="1" w:styleId="WW8Num3z5">
    <w:name w:val="WW8Num3z5"/>
    <w:rsid w:val="00CA241E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WW8Num3z6">
    <w:name w:val="WW8Num3z6"/>
    <w:rsid w:val="00CA241E"/>
    <w:rPr>
      <w:rFonts w:ascii="Arial" w:hAnsi="Arial" w:cs="Arial"/>
      <w:i/>
      <w:iCs/>
      <w:sz w:val="18"/>
      <w:szCs w:val="18"/>
    </w:rPr>
  </w:style>
  <w:style w:type="character" w:customStyle="1" w:styleId="WW8Num3z7">
    <w:name w:val="WW8Num3z7"/>
    <w:rsid w:val="00CA241E"/>
    <w:rPr>
      <w:rFonts w:ascii="Arial" w:hAnsi="Arial" w:cs="Arial"/>
      <w:i/>
      <w:iCs/>
      <w:color w:val="000000"/>
      <w:sz w:val="18"/>
      <w:szCs w:val="18"/>
    </w:rPr>
  </w:style>
  <w:style w:type="character" w:customStyle="1" w:styleId="WW8Num3z8">
    <w:name w:val="WW8Num3z8"/>
    <w:rsid w:val="00CA241E"/>
    <w:rPr>
      <w:rFonts w:ascii="Arial" w:hAnsi="Arial" w:cs="Arial"/>
      <w:i/>
      <w:iCs/>
      <w:sz w:val="16"/>
      <w:szCs w:val="16"/>
    </w:rPr>
  </w:style>
  <w:style w:type="character" w:customStyle="1" w:styleId="WW8Num4z3">
    <w:name w:val="WW8Num4z3"/>
    <w:rsid w:val="00CA241E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customStyle="1" w:styleId="WW8Num4z4">
    <w:name w:val="WW8Num4z4"/>
    <w:rsid w:val="00CA241E"/>
    <w:rPr>
      <w:rFonts w:ascii="Arial" w:hAnsi="Arial" w:cs="Arial"/>
      <w:b/>
      <w:bCs/>
      <w:i w:val="0"/>
      <w:iCs w:val="0"/>
      <w:color w:val="000000"/>
      <w:sz w:val="18"/>
      <w:szCs w:val="18"/>
    </w:rPr>
  </w:style>
  <w:style w:type="character" w:customStyle="1" w:styleId="WW8Num4z5">
    <w:name w:val="WW8Num4z5"/>
    <w:rsid w:val="00CA241E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WW8Num4z6">
    <w:name w:val="WW8Num4z6"/>
    <w:rsid w:val="00CA241E"/>
    <w:rPr>
      <w:rFonts w:ascii="Arial" w:hAnsi="Arial" w:cs="Arial"/>
      <w:b w:val="0"/>
      <w:bCs w:val="0"/>
      <w:i/>
      <w:iCs/>
      <w:sz w:val="18"/>
      <w:szCs w:val="18"/>
    </w:rPr>
  </w:style>
  <w:style w:type="character" w:customStyle="1" w:styleId="WW8Num4z7">
    <w:name w:val="WW8Num4z7"/>
    <w:rsid w:val="00CA241E"/>
    <w:rPr>
      <w:rFonts w:ascii="Arial" w:hAnsi="Arial" w:cs="Arial"/>
      <w:b w:val="0"/>
      <w:bCs w:val="0"/>
      <w:i/>
      <w:iCs/>
      <w:color w:val="000000"/>
      <w:sz w:val="18"/>
      <w:szCs w:val="18"/>
    </w:rPr>
  </w:style>
  <w:style w:type="character" w:customStyle="1" w:styleId="WW8Num4z8">
    <w:name w:val="WW8Num4z8"/>
    <w:rsid w:val="00CA241E"/>
    <w:rPr>
      <w:rFonts w:ascii="Arial" w:hAnsi="Arial" w:cs="Arial"/>
      <w:b w:val="0"/>
      <w:bCs w:val="0"/>
      <w:i/>
      <w:iCs/>
      <w:sz w:val="16"/>
      <w:szCs w:val="16"/>
    </w:rPr>
  </w:style>
  <w:style w:type="character" w:customStyle="1" w:styleId="WW8Num9z0">
    <w:name w:val="WW8Num9z0"/>
    <w:rsid w:val="00CA241E"/>
    <w:rPr>
      <w:rFonts w:cs="Times New Roman"/>
      <w:sz w:val="20"/>
      <w:szCs w:val="20"/>
    </w:rPr>
  </w:style>
  <w:style w:type="character" w:customStyle="1" w:styleId="WW8Num9z1">
    <w:name w:val="WW8Num9z1"/>
    <w:rsid w:val="00CA241E"/>
    <w:rPr>
      <w:rFonts w:cs="Times New Roman"/>
    </w:rPr>
  </w:style>
  <w:style w:type="character" w:customStyle="1" w:styleId="WW8Num9z2">
    <w:name w:val="WW8Num9z2"/>
    <w:rsid w:val="00CA241E"/>
    <w:rPr>
      <w:rFonts w:ascii="Wingdings" w:hAnsi="Wingdings" w:cs="Wingdings"/>
    </w:rPr>
  </w:style>
  <w:style w:type="character" w:customStyle="1" w:styleId="WW8Num9z3">
    <w:name w:val="WW8Num9z3"/>
    <w:rsid w:val="00CA241E"/>
    <w:rPr>
      <w:rFonts w:ascii="Symbol" w:hAnsi="Symbol" w:cs="Symbol"/>
    </w:rPr>
  </w:style>
  <w:style w:type="character" w:customStyle="1" w:styleId="WW8Num10z0">
    <w:name w:val="WW8Num10z0"/>
    <w:rsid w:val="00CA241E"/>
    <w:rPr>
      <w:rFonts w:cs="Times New Roman"/>
      <w:sz w:val="24"/>
      <w:szCs w:val="24"/>
    </w:rPr>
  </w:style>
  <w:style w:type="character" w:customStyle="1" w:styleId="WW8Num10z1">
    <w:name w:val="WW8Num10z1"/>
    <w:rsid w:val="00CA241E"/>
    <w:rPr>
      <w:rFonts w:cs="Times New Roman"/>
      <w:sz w:val="20"/>
      <w:szCs w:val="20"/>
    </w:rPr>
  </w:style>
  <w:style w:type="character" w:customStyle="1" w:styleId="WW8Num10z2">
    <w:name w:val="WW8Num10z2"/>
    <w:rsid w:val="00CA241E"/>
    <w:rPr>
      <w:rFonts w:cs="Times New Roman"/>
    </w:rPr>
  </w:style>
  <w:style w:type="character" w:customStyle="1" w:styleId="WW8Num10z3">
    <w:name w:val="WW8Num10z3"/>
    <w:rsid w:val="00CA241E"/>
    <w:rPr>
      <w:rFonts w:ascii="Symbol" w:hAnsi="Symbol" w:cs="Symbol"/>
    </w:rPr>
  </w:style>
  <w:style w:type="character" w:customStyle="1" w:styleId="Heading1Char">
    <w:name w:val="Heading 1 Char"/>
    <w:basedOn w:val="Policepardfaut2"/>
    <w:rsid w:val="00CA241E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Policepardfaut2"/>
    <w:rsid w:val="00CA241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1">
    <w:name w:val="Titre 3 Car1"/>
    <w:basedOn w:val="Policepardfaut2"/>
    <w:rsid w:val="00CA241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re4Car1">
    <w:name w:val="Titre 4 Car1"/>
    <w:basedOn w:val="Policepardfaut2"/>
    <w:rsid w:val="00CA241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re5Car1">
    <w:name w:val="Titre 5 Car1"/>
    <w:basedOn w:val="Policepardfaut2"/>
    <w:rsid w:val="00CA241E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re6Car1">
    <w:name w:val="Titre 6 Car1"/>
    <w:basedOn w:val="Policepardfaut2"/>
    <w:rsid w:val="00CA241E"/>
    <w:rPr>
      <w:rFonts w:ascii="Calibri" w:hAnsi="Calibri" w:cs="Calibri"/>
      <w:b/>
      <w:bCs/>
      <w:lang w:eastAsia="ar-SA" w:bidi="ar-SA"/>
    </w:rPr>
  </w:style>
  <w:style w:type="character" w:customStyle="1" w:styleId="Titre7Car1">
    <w:name w:val="Titre 7 Car1"/>
    <w:basedOn w:val="Policepardfaut2"/>
    <w:rsid w:val="00CA241E"/>
    <w:rPr>
      <w:rFonts w:ascii="Arial" w:hAnsi="Arial" w:cs="Arial"/>
      <w:i/>
      <w:iCs/>
      <w:color w:val="000000"/>
      <w:sz w:val="18"/>
      <w:szCs w:val="18"/>
      <w:lang w:val="en-GB" w:eastAsia="ar-SA" w:bidi="ar-SA"/>
    </w:rPr>
  </w:style>
  <w:style w:type="character" w:customStyle="1" w:styleId="Titre8Car1">
    <w:name w:val="Titre 8 Car1"/>
    <w:basedOn w:val="Policepardfaut2"/>
    <w:rsid w:val="00CA241E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itre9Car1">
    <w:name w:val="Titre 9 Car1"/>
    <w:basedOn w:val="Policepardfaut2"/>
    <w:rsid w:val="00CA241E"/>
    <w:rPr>
      <w:rFonts w:ascii="Arial" w:hAnsi="Arial" w:cs="Arial"/>
      <w:i/>
      <w:iCs/>
      <w:color w:val="000000"/>
      <w:sz w:val="18"/>
      <w:szCs w:val="18"/>
      <w:lang w:val="en-GB" w:eastAsia="ar-SA" w:bidi="ar-SA"/>
    </w:rPr>
  </w:style>
  <w:style w:type="character" w:customStyle="1" w:styleId="Titre1Car1">
    <w:name w:val="Titre 1 Car1"/>
    <w:basedOn w:val="Policepardfaut2"/>
    <w:rsid w:val="00CA241E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Titre2Car1">
    <w:name w:val="Titre 2 Car1"/>
    <w:basedOn w:val="Policepardfaut2"/>
    <w:rsid w:val="00CA241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WW8Num1z3">
    <w:name w:val="WW8Num1z3"/>
    <w:rsid w:val="00CA241E"/>
    <w:rPr>
      <w:rFonts w:ascii="Symbol" w:hAnsi="Symbol"/>
    </w:rPr>
  </w:style>
  <w:style w:type="character" w:customStyle="1" w:styleId="WW8Num2z4">
    <w:name w:val="WW8Num2z4"/>
    <w:rsid w:val="00CA241E"/>
    <w:rPr>
      <w:rFonts w:ascii="Arial" w:hAnsi="Arial" w:cs="Arial"/>
      <w:b/>
      <w:bCs/>
      <w:color w:val="000000"/>
      <w:sz w:val="18"/>
      <w:szCs w:val="18"/>
    </w:rPr>
  </w:style>
  <w:style w:type="character" w:customStyle="1" w:styleId="WW8Num2z5">
    <w:name w:val="WW8Num2z5"/>
    <w:rsid w:val="00CA241E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WW8Num2z6">
    <w:name w:val="WW8Num2z6"/>
    <w:rsid w:val="00CA241E"/>
    <w:rPr>
      <w:rFonts w:ascii="Arial" w:hAnsi="Arial" w:cs="Arial"/>
      <w:i/>
      <w:iCs/>
      <w:sz w:val="18"/>
      <w:szCs w:val="18"/>
    </w:rPr>
  </w:style>
  <w:style w:type="character" w:customStyle="1" w:styleId="WW8Num2z7">
    <w:name w:val="WW8Num2z7"/>
    <w:rsid w:val="00CA241E"/>
    <w:rPr>
      <w:rFonts w:ascii="Arial" w:hAnsi="Arial" w:cs="Arial"/>
      <w:i/>
      <w:iCs/>
      <w:color w:val="000000"/>
      <w:sz w:val="18"/>
      <w:szCs w:val="18"/>
    </w:rPr>
  </w:style>
  <w:style w:type="character" w:customStyle="1" w:styleId="WW8Num2z8">
    <w:name w:val="WW8Num2z8"/>
    <w:rsid w:val="00CA241E"/>
    <w:rPr>
      <w:rFonts w:ascii="Arial" w:hAnsi="Arial" w:cs="Arial"/>
      <w:i/>
      <w:iCs/>
      <w:sz w:val="16"/>
      <w:szCs w:val="16"/>
    </w:rPr>
  </w:style>
  <w:style w:type="character" w:customStyle="1" w:styleId="WW8Num5z3">
    <w:name w:val="WW8Num5z3"/>
    <w:rsid w:val="00CA241E"/>
    <w:rPr>
      <w:rFonts w:ascii="Arial" w:hAnsi="Arial" w:cs="Arial"/>
      <w:b/>
      <w:bCs/>
      <w:color w:val="000000"/>
      <w:sz w:val="20"/>
      <w:szCs w:val="20"/>
    </w:rPr>
  </w:style>
  <w:style w:type="character" w:customStyle="1" w:styleId="WW8Num5z4">
    <w:name w:val="WW8Num5z4"/>
    <w:rsid w:val="00CA241E"/>
    <w:rPr>
      <w:rFonts w:ascii="Arial" w:hAnsi="Arial" w:cs="Arial"/>
      <w:b/>
      <w:bCs/>
      <w:color w:val="000000"/>
      <w:sz w:val="18"/>
      <w:szCs w:val="18"/>
    </w:rPr>
  </w:style>
  <w:style w:type="character" w:customStyle="1" w:styleId="WW8Num5z5">
    <w:name w:val="WW8Num5z5"/>
    <w:rsid w:val="00CA241E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WW8Num5z6">
    <w:name w:val="WW8Num5z6"/>
    <w:rsid w:val="00CA241E"/>
    <w:rPr>
      <w:rFonts w:ascii="Arial" w:hAnsi="Arial" w:cs="Arial"/>
      <w:i/>
      <w:iCs/>
      <w:sz w:val="18"/>
      <w:szCs w:val="18"/>
    </w:rPr>
  </w:style>
  <w:style w:type="character" w:customStyle="1" w:styleId="WW8Num5z7">
    <w:name w:val="WW8Num5z7"/>
    <w:rsid w:val="00CA241E"/>
    <w:rPr>
      <w:rFonts w:ascii="Arial" w:hAnsi="Arial" w:cs="Arial"/>
      <w:i/>
      <w:iCs/>
      <w:color w:val="000000"/>
      <w:sz w:val="18"/>
      <w:szCs w:val="18"/>
    </w:rPr>
  </w:style>
  <w:style w:type="character" w:customStyle="1" w:styleId="WW8Num5z8">
    <w:name w:val="WW8Num5z8"/>
    <w:rsid w:val="00CA241E"/>
    <w:rPr>
      <w:rFonts w:ascii="Arial" w:hAnsi="Arial" w:cs="Arial"/>
      <w:i/>
      <w:iCs/>
      <w:sz w:val="16"/>
      <w:szCs w:val="16"/>
    </w:rPr>
  </w:style>
  <w:style w:type="character" w:customStyle="1" w:styleId="WW8Num6z3">
    <w:name w:val="WW8Num6z3"/>
    <w:rsid w:val="00CA241E"/>
    <w:rPr>
      <w:rFonts w:ascii="Arial" w:hAnsi="Arial" w:cs="Arial"/>
      <w:b/>
      <w:bCs/>
      <w:color w:val="000000"/>
      <w:sz w:val="20"/>
      <w:szCs w:val="20"/>
    </w:rPr>
  </w:style>
  <w:style w:type="character" w:customStyle="1" w:styleId="WW8Num6z4">
    <w:name w:val="WW8Num6z4"/>
    <w:rsid w:val="00CA241E"/>
    <w:rPr>
      <w:rFonts w:ascii="Arial" w:hAnsi="Arial" w:cs="Arial"/>
      <w:b/>
      <w:bCs/>
      <w:color w:val="000000"/>
      <w:sz w:val="18"/>
      <w:szCs w:val="18"/>
    </w:rPr>
  </w:style>
  <w:style w:type="character" w:customStyle="1" w:styleId="WW8Num6z5">
    <w:name w:val="WW8Num6z5"/>
    <w:rsid w:val="00CA241E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WW8Num6z6">
    <w:name w:val="WW8Num6z6"/>
    <w:rsid w:val="00CA241E"/>
    <w:rPr>
      <w:rFonts w:ascii="Arial" w:hAnsi="Arial" w:cs="Arial"/>
      <w:i/>
      <w:iCs/>
      <w:sz w:val="18"/>
      <w:szCs w:val="18"/>
    </w:rPr>
  </w:style>
  <w:style w:type="character" w:customStyle="1" w:styleId="WW8Num6z7">
    <w:name w:val="WW8Num6z7"/>
    <w:rsid w:val="00CA241E"/>
    <w:rPr>
      <w:rFonts w:ascii="Arial" w:hAnsi="Arial" w:cs="Arial"/>
      <w:i/>
      <w:iCs/>
      <w:color w:val="000000"/>
      <w:sz w:val="18"/>
      <w:szCs w:val="18"/>
    </w:rPr>
  </w:style>
  <w:style w:type="character" w:customStyle="1" w:styleId="WW8Num6z8">
    <w:name w:val="WW8Num6z8"/>
    <w:rsid w:val="00CA241E"/>
    <w:rPr>
      <w:rFonts w:ascii="Arial" w:hAnsi="Arial" w:cs="Arial"/>
      <w:i/>
      <w:iCs/>
      <w:sz w:val="16"/>
      <w:szCs w:val="16"/>
    </w:rPr>
  </w:style>
  <w:style w:type="character" w:customStyle="1" w:styleId="WW8Num7z4">
    <w:name w:val="WW8Num7z4"/>
    <w:rsid w:val="00CA241E"/>
    <w:rPr>
      <w:rFonts w:ascii="Arial" w:hAnsi="Arial" w:cs="Arial"/>
      <w:b/>
      <w:bCs/>
      <w:color w:val="000000"/>
      <w:sz w:val="18"/>
      <w:szCs w:val="18"/>
    </w:rPr>
  </w:style>
  <w:style w:type="character" w:customStyle="1" w:styleId="WW8Num7z5">
    <w:name w:val="WW8Num7z5"/>
    <w:rsid w:val="00CA241E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WW8Num7z6">
    <w:name w:val="WW8Num7z6"/>
    <w:rsid w:val="00CA241E"/>
    <w:rPr>
      <w:rFonts w:ascii="Arial" w:hAnsi="Arial" w:cs="Arial"/>
      <w:i/>
      <w:iCs/>
      <w:sz w:val="18"/>
      <w:szCs w:val="18"/>
    </w:rPr>
  </w:style>
  <w:style w:type="character" w:customStyle="1" w:styleId="WW8Num7z7">
    <w:name w:val="WW8Num7z7"/>
    <w:rsid w:val="00CA241E"/>
    <w:rPr>
      <w:rFonts w:ascii="Arial" w:hAnsi="Arial" w:cs="Arial"/>
      <w:i/>
      <w:iCs/>
      <w:color w:val="000000"/>
      <w:sz w:val="18"/>
      <w:szCs w:val="18"/>
    </w:rPr>
  </w:style>
  <w:style w:type="character" w:customStyle="1" w:styleId="WW8Num7z8">
    <w:name w:val="WW8Num7z8"/>
    <w:rsid w:val="00CA241E"/>
    <w:rPr>
      <w:rFonts w:ascii="Arial" w:hAnsi="Arial" w:cs="Arial"/>
      <w:i/>
      <w:iCs/>
      <w:sz w:val="16"/>
      <w:szCs w:val="16"/>
    </w:rPr>
  </w:style>
  <w:style w:type="character" w:customStyle="1" w:styleId="WW8Num11z0">
    <w:name w:val="WW8Num11z0"/>
    <w:rsid w:val="00CA241E"/>
    <w:rPr>
      <w:rFonts w:cs="Times New Roman"/>
      <w:b/>
      <w:bCs/>
      <w:sz w:val="24"/>
      <w:szCs w:val="24"/>
    </w:rPr>
  </w:style>
  <w:style w:type="character" w:customStyle="1" w:styleId="WW8Num11z1">
    <w:name w:val="WW8Num11z1"/>
    <w:rsid w:val="00CA241E"/>
    <w:rPr>
      <w:rFonts w:cs="Times New Roman"/>
    </w:rPr>
  </w:style>
  <w:style w:type="character" w:customStyle="1" w:styleId="WW8Num12z0">
    <w:name w:val="WW8Num12z0"/>
    <w:rsid w:val="00CA241E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2z1">
    <w:name w:val="WW8Num12z1"/>
    <w:rsid w:val="00CA241E"/>
    <w:rPr>
      <w:rFonts w:cs="Times New Roman"/>
    </w:rPr>
  </w:style>
  <w:style w:type="character" w:customStyle="1" w:styleId="WW8Num13z0">
    <w:name w:val="WW8Num13z0"/>
    <w:rsid w:val="00CA241E"/>
    <w:rPr>
      <w:rFonts w:ascii="Symbol" w:hAnsi="Symbol" w:cs="Symbol"/>
    </w:rPr>
  </w:style>
  <w:style w:type="character" w:customStyle="1" w:styleId="WW8Num13z1">
    <w:name w:val="WW8Num13z1"/>
    <w:rsid w:val="00CA241E"/>
    <w:rPr>
      <w:rFonts w:ascii="Courier New" w:hAnsi="Courier New" w:cs="Courier New"/>
    </w:rPr>
  </w:style>
  <w:style w:type="character" w:customStyle="1" w:styleId="WW8Num13z2">
    <w:name w:val="WW8Num13z2"/>
    <w:rsid w:val="00CA241E"/>
    <w:rPr>
      <w:rFonts w:ascii="Wingdings" w:hAnsi="Wingdings" w:cs="Wingdings"/>
    </w:rPr>
  </w:style>
  <w:style w:type="character" w:customStyle="1" w:styleId="WW8Num14z0">
    <w:name w:val="WW8Num14z0"/>
    <w:rsid w:val="00CA241E"/>
    <w:rPr>
      <w:rFonts w:cs="Times New Roman"/>
      <w:b/>
      <w:bCs/>
      <w:sz w:val="24"/>
      <w:szCs w:val="24"/>
    </w:rPr>
  </w:style>
  <w:style w:type="character" w:customStyle="1" w:styleId="WW8Num14z1">
    <w:name w:val="WW8Num14z1"/>
    <w:rsid w:val="00CA241E"/>
    <w:rPr>
      <w:rFonts w:cs="Times New Roman"/>
    </w:rPr>
  </w:style>
  <w:style w:type="character" w:customStyle="1" w:styleId="WW8Num15z0">
    <w:name w:val="WW8Num15z0"/>
    <w:rsid w:val="00CA241E"/>
    <w:rPr>
      <w:rFonts w:cs="Times New Roman"/>
      <w:sz w:val="24"/>
      <w:szCs w:val="24"/>
    </w:rPr>
  </w:style>
  <w:style w:type="character" w:customStyle="1" w:styleId="WW8Num15z1">
    <w:name w:val="WW8Num15z1"/>
    <w:rsid w:val="00CA241E"/>
    <w:rPr>
      <w:rFonts w:cs="Times New Roman"/>
      <w:sz w:val="20"/>
      <w:szCs w:val="20"/>
    </w:rPr>
  </w:style>
  <w:style w:type="character" w:customStyle="1" w:styleId="WW8Num15z2">
    <w:name w:val="WW8Num15z2"/>
    <w:rsid w:val="00CA241E"/>
    <w:rPr>
      <w:rFonts w:cs="Times New Roman"/>
    </w:rPr>
  </w:style>
  <w:style w:type="character" w:customStyle="1" w:styleId="WW8Num16z0">
    <w:name w:val="WW8Num16z0"/>
    <w:rsid w:val="00CA241E"/>
    <w:rPr>
      <w:rFonts w:ascii="Symbol" w:hAnsi="Symbol" w:cs="Symbol"/>
    </w:rPr>
  </w:style>
  <w:style w:type="character" w:customStyle="1" w:styleId="WW8Num16z1">
    <w:name w:val="WW8Num16z1"/>
    <w:rsid w:val="00CA241E"/>
    <w:rPr>
      <w:rFonts w:ascii="Courier New" w:hAnsi="Courier New" w:cs="Courier New"/>
    </w:rPr>
  </w:style>
  <w:style w:type="character" w:customStyle="1" w:styleId="WW8Num16z2">
    <w:name w:val="WW8Num16z2"/>
    <w:rsid w:val="00CA241E"/>
    <w:rPr>
      <w:rFonts w:ascii="Wingdings" w:hAnsi="Wingdings" w:cs="Wingdings"/>
    </w:rPr>
  </w:style>
  <w:style w:type="character" w:customStyle="1" w:styleId="WW8Num17z0">
    <w:name w:val="WW8Num17z0"/>
    <w:rsid w:val="00CA241E"/>
    <w:rPr>
      <w:rFonts w:ascii="Arial" w:hAnsi="Arial" w:cs="Arial"/>
    </w:rPr>
  </w:style>
  <w:style w:type="character" w:customStyle="1" w:styleId="WW8Num17z1">
    <w:name w:val="WW8Num17z1"/>
    <w:rsid w:val="00CA241E"/>
    <w:rPr>
      <w:rFonts w:ascii="Courier New" w:hAnsi="Courier New" w:cs="Courier New"/>
    </w:rPr>
  </w:style>
  <w:style w:type="character" w:customStyle="1" w:styleId="WW8Num17z2">
    <w:name w:val="WW8Num17z2"/>
    <w:rsid w:val="00CA241E"/>
    <w:rPr>
      <w:rFonts w:ascii="Wingdings" w:hAnsi="Wingdings" w:cs="Wingdings"/>
    </w:rPr>
  </w:style>
  <w:style w:type="character" w:customStyle="1" w:styleId="WW8Num17z3">
    <w:name w:val="WW8Num17z3"/>
    <w:rsid w:val="00CA241E"/>
    <w:rPr>
      <w:rFonts w:ascii="Symbol" w:hAnsi="Symbol" w:cs="Symbol"/>
    </w:rPr>
  </w:style>
  <w:style w:type="character" w:customStyle="1" w:styleId="WW8Num18z0">
    <w:name w:val="WW8Num18z0"/>
    <w:rsid w:val="00CA241E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8z1">
    <w:name w:val="WW8Num18z1"/>
    <w:rsid w:val="00CA241E"/>
    <w:rPr>
      <w:rFonts w:cs="Times New Roman"/>
    </w:rPr>
  </w:style>
  <w:style w:type="character" w:customStyle="1" w:styleId="WW8NumSt14z0">
    <w:name w:val="WW8NumSt14z0"/>
    <w:rsid w:val="00CA241E"/>
    <w:rPr>
      <w:rFonts w:cs="Times New Roman"/>
      <w:sz w:val="20"/>
      <w:szCs w:val="20"/>
    </w:rPr>
  </w:style>
  <w:style w:type="character" w:customStyle="1" w:styleId="WW8NumSt14z1">
    <w:name w:val="WW8NumSt14z1"/>
    <w:rsid w:val="00CA241E"/>
    <w:rPr>
      <w:rFonts w:cs="Times New Roman"/>
    </w:rPr>
  </w:style>
  <w:style w:type="character" w:customStyle="1" w:styleId="Policepardfaut1">
    <w:name w:val="Police par défaut1"/>
    <w:rsid w:val="00CA241E"/>
    <w:rPr>
      <w:rFonts w:cs="Times New Roman"/>
    </w:rPr>
  </w:style>
  <w:style w:type="character" w:customStyle="1" w:styleId="Titre1Car">
    <w:name w:val="Titre 1 Car"/>
    <w:basedOn w:val="Policepardfaut1"/>
    <w:rsid w:val="00CA241E"/>
    <w:rPr>
      <w:rFonts w:ascii="Arial" w:hAnsi="Arial" w:cs="Arial"/>
      <w:b/>
      <w:bCs/>
      <w:color w:val="000000"/>
      <w:lang w:val="fr-FR"/>
    </w:rPr>
  </w:style>
  <w:style w:type="character" w:customStyle="1" w:styleId="Titre2Car">
    <w:name w:val="Titre 2 Car"/>
    <w:basedOn w:val="Policepardfaut1"/>
    <w:rsid w:val="00CA241E"/>
    <w:rPr>
      <w:rFonts w:ascii="Arial" w:hAnsi="Arial" w:cs="Arial"/>
      <w:b/>
      <w:bCs/>
      <w:color w:val="000000"/>
      <w:sz w:val="24"/>
      <w:szCs w:val="24"/>
      <w:lang w:val="en-GB"/>
    </w:rPr>
  </w:style>
  <w:style w:type="character" w:customStyle="1" w:styleId="Titre3Car">
    <w:name w:val="Titre 3 Car"/>
    <w:basedOn w:val="Policepardfaut1"/>
    <w:rsid w:val="00CA241E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Titre4Car">
    <w:name w:val="Titre 4 Car"/>
    <w:basedOn w:val="Policepardfaut1"/>
    <w:rsid w:val="00CA241E"/>
    <w:rPr>
      <w:rFonts w:ascii="Calibri" w:hAnsi="Calibri" w:cs="Calibri"/>
      <w:b/>
      <w:bCs/>
      <w:sz w:val="28"/>
      <w:szCs w:val="28"/>
      <w:lang w:val="en-GB"/>
    </w:rPr>
  </w:style>
  <w:style w:type="character" w:customStyle="1" w:styleId="Titre5Car">
    <w:name w:val="Titre 5 Car"/>
    <w:basedOn w:val="Policepardfaut1"/>
    <w:rsid w:val="00CA241E"/>
    <w:rPr>
      <w:rFonts w:ascii="Calibri" w:hAnsi="Calibri" w:cs="Calibri"/>
      <w:b/>
      <w:bCs/>
      <w:i/>
      <w:iCs/>
      <w:sz w:val="26"/>
      <w:szCs w:val="26"/>
      <w:lang w:val="en-GB"/>
    </w:rPr>
  </w:style>
  <w:style w:type="character" w:customStyle="1" w:styleId="Titre6Car">
    <w:name w:val="Titre 6 Car"/>
    <w:basedOn w:val="Policepardfaut1"/>
    <w:rsid w:val="00CA241E"/>
    <w:rPr>
      <w:rFonts w:ascii="Calibri" w:hAnsi="Calibri" w:cs="Calibri"/>
      <w:b/>
      <w:bCs/>
      <w:lang w:val="en-GB"/>
    </w:rPr>
  </w:style>
  <w:style w:type="character" w:customStyle="1" w:styleId="Titre7Car">
    <w:name w:val="Titre 7 Car"/>
    <w:basedOn w:val="Policepardfaut1"/>
    <w:rsid w:val="00CA241E"/>
    <w:rPr>
      <w:rFonts w:ascii="Calibri" w:hAnsi="Calibri" w:cs="Calibri"/>
      <w:sz w:val="24"/>
      <w:szCs w:val="24"/>
      <w:lang w:val="en-GB"/>
    </w:rPr>
  </w:style>
  <w:style w:type="character" w:customStyle="1" w:styleId="Titre8Car">
    <w:name w:val="Titre 8 Car"/>
    <w:basedOn w:val="Policepardfaut1"/>
    <w:rsid w:val="00CA241E"/>
    <w:rPr>
      <w:rFonts w:ascii="Calibri" w:hAnsi="Calibri" w:cs="Calibri"/>
      <w:i/>
      <w:iCs/>
      <w:sz w:val="24"/>
      <w:szCs w:val="24"/>
      <w:lang w:val="en-GB"/>
    </w:rPr>
  </w:style>
  <w:style w:type="character" w:customStyle="1" w:styleId="Titre9Car">
    <w:name w:val="Titre 9 Car"/>
    <w:basedOn w:val="Policepardfaut1"/>
    <w:rsid w:val="00CA241E"/>
    <w:rPr>
      <w:rFonts w:ascii="Cambria" w:hAnsi="Cambria" w:cs="Cambria"/>
      <w:lang w:val="en-GB"/>
    </w:rPr>
  </w:style>
  <w:style w:type="character" w:customStyle="1" w:styleId="TitreCar">
    <w:name w:val="Titre Car"/>
    <w:basedOn w:val="Policepardfaut1"/>
    <w:rsid w:val="00CA241E"/>
    <w:rPr>
      <w:rFonts w:ascii="Cambria" w:hAnsi="Cambria" w:cs="Cambria"/>
      <w:b/>
      <w:bCs/>
      <w:kern w:val="1"/>
      <w:sz w:val="32"/>
      <w:szCs w:val="32"/>
      <w:lang w:val="en-GB"/>
    </w:rPr>
  </w:style>
  <w:style w:type="character" w:customStyle="1" w:styleId="En-tteCar">
    <w:name w:val="En-tête Car"/>
    <w:basedOn w:val="Policepardfaut1"/>
    <w:rsid w:val="00CA241E"/>
    <w:rPr>
      <w:rFonts w:ascii="Arial" w:hAnsi="Arial" w:cs="Arial"/>
      <w:sz w:val="24"/>
      <w:szCs w:val="24"/>
      <w:lang w:val="en-GB"/>
    </w:rPr>
  </w:style>
  <w:style w:type="character" w:styleId="Lienhypertextesuivivisit">
    <w:name w:val="FollowedHyperlink"/>
    <w:basedOn w:val="Policepardfaut1"/>
    <w:rsid w:val="00CA241E"/>
    <w:rPr>
      <w:rFonts w:ascii="Arial" w:hAnsi="Arial" w:cs="Arial"/>
      <w:color w:val="800080"/>
      <w:sz w:val="20"/>
      <w:szCs w:val="20"/>
      <w:u w:val="single"/>
    </w:rPr>
  </w:style>
  <w:style w:type="character" w:customStyle="1" w:styleId="PieddepageCar">
    <w:name w:val="Pied de page Car"/>
    <w:basedOn w:val="Policepardfaut1"/>
    <w:rsid w:val="00CA241E"/>
    <w:rPr>
      <w:rFonts w:ascii="Arial" w:hAnsi="Arial" w:cs="Arial"/>
      <w:sz w:val="24"/>
      <w:szCs w:val="24"/>
      <w:lang w:val="en-GB"/>
    </w:rPr>
  </w:style>
  <w:style w:type="character" w:customStyle="1" w:styleId="NotedebasdepageCar">
    <w:name w:val="Note de bas de page Car"/>
    <w:basedOn w:val="Policepardfaut1"/>
    <w:rsid w:val="00CA241E"/>
    <w:rPr>
      <w:rFonts w:ascii="Arial" w:hAnsi="Arial" w:cs="Arial"/>
      <w:sz w:val="20"/>
      <w:szCs w:val="20"/>
      <w:lang w:val="en-GB"/>
    </w:rPr>
  </w:style>
  <w:style w:type="character" w:customStyle="1" w:styleId="Textedelespacerserv1">
    <w:name w:val="Texte de l'espace réservé1"/>
    <w:basedOn w:val="Policepardfaut1"/>
    <w:rsid w:val="00CA241E"/>
    <w:rPr>
      <w:rFonts w:cs="Times New Roman"/>
      <w:color w:val="808080"/>
    </w:rPr>
  </w:style>
  <w:style w:type="character" w:customStyle="1" w:styleId="Rfrenceple1">
    <w:name w:val="Référence pâle1"/>
    <w:basedOn w:val="Policepardfaut1"/>
    <w:rsid w:val="00CA241E"/>
    <w:rPr>
      <w:rFonts w:cs="Times New Roman"/>
      <w:smallCaps/>
      <w:color w:val="000000"/>
      <w:u w:val="single"/>
    </w:rPr>
  </w:style>
  <w:style w:type="character" w:customStyle="1" w:styleId="CommentaireCar">
    <w:name w:val="Commentaire Car"/>
    <w:basedOn w:val="Policepardfaut1"/>
    <w:rsid w:val="00CA241E"/>
    <w:rPr>
      <w:rFonts w:ascii="Arial" w:hAnsi="Arial" w:cs="Arial"/>
      <w:lang w:val="en-GB"/>
    </w:rPr>
  </w:style>
  <w:style w:type="character" w:customStyle="1" w:styleId="Marquedecommentaire1">
    <w:name w:val="Marque de commentaire1"/>
    <w:basedOn w:val="Policepardfaut1"/>
    <w:rsid w:val="00CA241E"/>
    <w:rPr>
      <w:rFonts w:cs="Times New Roman"/>
      <w:sz w:val="16"/>
      <w:szCs w:val="16"/>
    </w:rPr>
  </w:style>
  <w:style w:type="character" w:customStyle="1" w:styleId="ObjetducommentaireCar">
    <w:name w:val="Objet du commentaire Car"/>
    <w:basedOn w:val="CommentaireCar"/>
    <w:rsid w:val="00CA241E"/>
    <w:rPr>
      <w:rFonts w:ascii="Arial" w:hAnsi="Arial" w:cs="Arial"/>
      <w:b/>
      <w:bCs/>
      <w:lang w:val="en-GB"/>
    </w:rPr>
  </w:style>
  <w:style w:type="character" w:customStyle="1" w:styleId="ExplorateurdedocumentsCar">
    <w:name w:val="Explorateur de documents Car"/>
    <w:basedOn w:val="Policepardfaut1"/>
    <w:rsid w:val="00CA241E"/>
    <w:rPr>
      <w:rFonts w:cs="Times New Roman"/>
      <w:sz w:val="2"/>
      <w:szCs w:val="2"/>
      <w:lang w:val="en-GB"/>
    </w:rPr>
  </w:style>
  <w:style w:type="character" w:customStyle="1" w:styleId="CorpsdetexteCar">
    <w:name w:val="Corps de texte Car"/>
    <w:basedOn w:val="Policepardfaut2"/>
    <w:rsid w:val="00CA241E"/>
    <w:rPr>
      <w:rFonts w:ascii="Arial" w:hAnsi="Arial" w:cs="Arial"/>
      <w:sz w:val="18"/>
      <w:szCs w:val="18"/>
      <w:lang w:eastAsia="ar-SA" w:bidi="ar-SA"/>
    </w:rPr>
  </w:style>
  <w:style w:type="character" w:customStyle="1" w:styleId="TitreCar1">
    <w:name w:val="Titre Car1"/>
    <w:basedOn w:val="Policepardfaut2"/>
    <w:rsid w:val="00CA241E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ous-titreCar">
    <w:name w:val="Sous-titre Car"/>
    <w:basedOn w:val="Policepardfaut2"/>
    <w:rsid w:val="00CA241E"/>
    <w:rPr>
      <w:rFonts w:ascii="Cambria" w:hAnsi="Cambria" w:cs="Cambria"/>
      <w:sz w:val="24"/>
      <w:szCs w:val="24"/>
      <w:lang w:eastAsia="ar-SA" w:bidi="ar-SA"/>
    </w:rPr>
  </w:style>
  <w:style w:type="character" w:customStyle="1" w:styleId="En-tteCar1">
    <w:name w:val="En-tête Car1"/>
    <w:basedOn w:val="Policepardfaut2"/>
    <w:rsid w:val="00CA241E"/>
    <w:rPr>
      <w:rFonts w:ascii="Arial" w:hAnsi="Arial" w:cs="Arial"/>
      <w:sz w:val="18"/>
      <w:szCs w:val="18"/>
      <w:lang w:eastAsia="ar-SA" w:bidi="ar-SA"/>
    </w:rPr>
  </w:style>
  <w:style w:type="character" w:customStyle="1" w:styleId="PieddepageCar1">
    <w:name w:val="Pied de page Car1"/>
    <w:basedOn w:val="Policepardfaut2"/>
    <w:rsid w:val="00CA241E"/>
    <w:rPr>
      <w:rFonts w:ascii="Arial" w:hAnsi="Arial" w:cs="Arial"/>
      <w:sz w:val="18"/>
      <w:szCs w:val="18"/>
      <w:lang w:eastAsia="ar-SA" w:bidi="ar-SA"/>
    </w:rPr>
  </w:style>
  <w:style w:type="character" w:customStyle="1" w:styleId="NotedebasdepageCar1">
    <w:name w:val="Note de bas de page Car1"/>
    <w:basedOn w:val="Policepardfaut2"/>
    <w:rsid w:val="00CA241E"/>
    <w:rPr>
      <w:rFonts w:ascii="Arial" w:hAnsi="Arial" w:cs="Arial"/>
      <w:sz w:val="20"/>
      <w:szCs w:val="20"/>
      <w:lang w:eastAsia="ar-SA" w:bidi="ar-SA"/>
    </w:rPr>
  </w:style>
  <w:style w:type="character" w:customStyle="1" w:styleId="TextedebullesCar1">
    <w:name w:val="Texte de bulles Car1"/>
    <w:basedOn w:val="Policepardfaut2"/>
    <w:rsid w:val="00CA241E"/>
    <w:rPr>
      <w:rFonts w:cs="Times New Roman"/>
      <w:sz w:val="2"/>
      <w:szCs w:val="2"/>
      <w:lang w:eastAsia="ar-SA" w:bidi="ar-SA"/>
    </w:rPr>
  </w:style>
  <w:style w:type="character" w:customStyle="1" w:styleId="CommentaireCar1">
    <w:name w:val="Commentaire Car1"/>
    <w:basedOn w:val="Policepardfaut2"/>
    <w:rsid w:val="00CA241E"/>
    <w:rPr>
      <w:rFonts w:ascii="Arial" w:hAnsi="Arial" w:cs="Arial"/>
      <w:lang w:val="en-GB" w:eastAsia="ar-SA" w:bidi="ar-SA"/>
    </w:rPr>
  </w:style>
  <w:style w:type="character" w:customStyle="1" w:styleId="ObjetducommentaireCar1">
    <w:name w:val="Objet du commentaire Car1"/>
    <w:basedOn w:val="CommentaireCar1"/>
    <w:rsid w:val="00CA241E"/>
    <w:rPr>
      <w:rFonts w:ascii="Arial" w:hAnsi="Arial" w:cs="Arial"/>
      <w:b/>
      <w:bCs/>
      <w:sz w:val="20"/>
      <w:szCs w:val="20"/>
      <w:lang w:val="en-GB" w:eastAsia="ar-SA" w:bidi="ar-SA"/>
    </w:rPr>
  </w:style>
  <w:style w:type="character" w:customStyle="1" w:styleId="ExplorateurdedocumentsCar1">
    <w:name w:val="Explorateur de documents Car1"/>
    <w:basedOn w:val="Policepardfaut2"/>
    <w:rsid w:val="00CA241E"/>
    <w:rPr>
      <w:rFonts w:cs="Times New Roman"/>
      <w:sz w:val="2"/>
      <w:szCs w:val="2"/>
      <w:lang w:eastAsia="ar-SA" w:bidi="ar-SA"/>
    </w:rPr>
  </w:style>
  <w:style w:type="character" w:customStyle="1" w:styleId="Marquedecommentaire2">
    <w:name w:val="Marque de commentaire2"/>
    <w:basedOn w:val="Policepardfaut2"/>
    <w:rsid w:val="00CA241E"/>
    <w:rPr>
      <w:rFonts w:cs="Times New Roman"/>
      <w:sz w:val="16"/>
      <w:szCs w:val="16"/>
    </w:rPr>
  </w:style>
  <w:style w:type="character" w:customStyle="1" w:styleId="Caractresdenotedebasdepage">
    <w:name w:val="Caractères de note de bas de page"/>
    <w:basedOn w:val="Policepardfaut2"/>
    <w:rsid w:val="00CA241E"/>
    <w:rPr>
      <w:rFonts w:cs="Times New Roman"/>
      <w:vertAlign w:val="superscript"/>
    </w:rPr>
  </w:style>
  <w:style w:type="character" w:styleId="lev">
    <w:name w:val="Strong"/>
    <w:uiPriority w:val="22"/>
    <w:qFormat/>
    <w:rsid w:val="00CA241E"/>
    <w:rPr>
      <w:b/>
      <w:bCs/>
    </w:rPr>
  </w:style>
  <w:style w:type="character" w:customStyle="1" w:styleId="Caractresdenumrotation">
    <w:name w:val="Caractères de numérotation"/>
    <w:rsid w:val="00CA241E"/>
  </w:style>
  <w:style w:type="character" w:styleId="Accentuation">
    <w:name w:val="Emphasis"/>
    <w:qFormat/>
    <w:rsid w:val="00CA241E"/>
    <w:rPr>
      <w:i/>
      <w:iCs/>
    </w:rPr>
  </w:style>
  <w:style w:type="paragraph" w:customStyle="1" w:styleId="Titre60">
    <w:name w:val="Titre6"/>
    <w:basedOn w:val="Normal"/>
    <w:next w:val="Corpsdetexte"/>
    <w:rsid w:val="00CA241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sdetexte">
    <w:name w:val="Body Text"/>
    <w:basedOn w:val="Normal"/>
    <w:rsid w:val="00CA241E"/>
    <w:pPr>
      <w:spacing w:after="170"/>
    </w:pPr>
    <w:rPr>
      <w:rFonts w:cs="Arial"/>
      <w:szCs w:val="16"/>
    </w:rPr>
  </w:style>
  <w:style w:type="paragraph" w:styleId="Liste">
    <w:name w:val="List"/>
    <w:basedOn w:val="Corpsdetexte"/>
    <w:rsid w:val="00CA241E"/>
    <w:rPr>
      <w:rFonts w:cs="Tahoma"/>
    </w:rPr>
  </w:style>
  <w:style w:type="paragraph" w:customStyle="1" w:styleId="Lgende2">
    <w:name w:val="Légende2"/>
    <w:basedOn w:val="Normal"/>
    <w:rsid w:val="00CA241E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rsid w:val="00CA241E"/>
    <w:pPr>
      <w:suppressLineNumbers/>
    </w:pPr>
    <w:rPr>
      <w:rFonts w:cs="Tahoma"/>
    </w:rPr>
  </w:style>
  <w:style w:type="paragraph" w:customStyle="1" w:styleId="Contenuducadre">
    <w:name w:val="Contenu du cadre"/>
    <w:basedOn w:val="Corpsdetexte"/>
    <w:rsid w:val="00CA241E"/>
  </w:style>
  <w:style w:type="paragraph" w:styleId="Pieddepage">
    <w:name w:val="footer"/>
    <w:basedOn w:val="Normal"/>
    <w:rsid w:val="00CA241E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CA241E"/>
    <w:pPr>
      <w:suppressLineNumbers/>
      <w:ind w:left="113" w:firstLine="0"/>
    </w:pPr>
  </w:style>
  <w:style w:type="paragraph" w:styleId="En-tte">
    <w:name w:val="header"/>
    <w:basedOn w:val="Normal"/>
    <w:rsid w:val="00CA241E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rsid w:val="00CA241E"/>
    <w:pPr>
      <w:jc w:val="center"/>
    </w:pPr>
    <w:rPr>
      <w:sz w:val="36"/>
    </w:rPr>
  </w:style>
  <w:style w:type="paragraph" w:styleId="Sous-titre">
    <w:name w:val="Subtitle"/>
    <w:basedOn w:val="Titre60"/>
    <w:next w:val="Corpsdetexte"/>
    <w:qFormat/>
    <w:rsid w:val="00CA241E"/>
    <w:pPr>
      <w:jc w:val="center"/>
    </w:pPr>
    <w:rPr>
      <w:i/>
      <w:iCs/>
    </w:rPr>
  </w:style>
  <w:style w:type="paragraph" w:customStyle="1" w:styleId="Titredetableau">
    <w:name w:val="Titre de tableau"/>
    <w:basedOn w:val="Contenudetableau"/>
    <w:rsid w:val="00CA241E"/>
    <w:pPr>
      <w:jc w:val="center"/>
    </w:pPr>
    <w:rPr>
      <w:b/>
      <w:bCs/>
      <w:i/>
      <w:iCs/>
    </w:rPr>
  </w:style>
  <w:style w:type="paragraph" w:styleId="Textedebulles">
    <w:name w:val="Balloon Text"/>
    <w:basedOn w:val="Normal"/>
    <w:rsid w:val="00CA24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CA241E"/>
    <w:pPr>
      <w:ind w:left="720" w:firstLine="0"/>
    </w:pPr>
  </w:style>
  <w:style w:type="paragraph" w:customStyle="1" w:styleId="Textebase">
    <w:name w:val="Texte base"/>
    <w:basedOn w:val="Normal"/>
    <w:rsid w:val="00CA241E"/>
    <w:pPr>
      <w:ind w:left="708" w:firstLine="0"/>
      <w:jc w:val="both"/>
    </w:pPr>
    <w:rPr>
      <w:sz w:val="20"/>
    </w:rPr>
  </w:style>
  <w:style w:type="paragraph" w:customStyle="1" w:styleId="Puce2">
    <w:name w:val="Puce 2"/>
    <w:basedOn w:val="Liste"/>
    <w:rsid w:val="00CA241E"/>
    <w:pPr>
      <w:spacing w:after="120"/>
      <w:ind w:left="720" w:hanging="360"/>
    </w:pPr>
  </w:style>
  <w:style w:type="paragraph" w:customStyle="1" w:styleId="Titre11">
    <w:name w:val="Titre1"/>
    <w:basedOn w:val="Normal"/>
    <w:rsid w:val="00CA241E"/>
    <w:pPr>
      <w:spacing w:before="238" w:after="119"/>
    </w:pPr>
  </w:style>
  <w:style w:type="paragraph" w:customStyle="1" w:styleId="Lgende1">
    <w:name w:val="Légende1"/>
    <w:basedOn w:val="Normal"/>
    <w:rsid w:val="00CA241E"/>
    <w:pPr>
      <w:suppressLineNumbers/>
      <w:spacing w:before="120" w:after="120"/>
    </w:pPr>
    <w:rPr>
      <w:i/>
      <w:iCs/>
      <w:sz w:val="24"/>
    </w:rPr>
  </w:style>
  <w:style w:type="paragraph" w:customStyle="1" w:styleId="Rpertoire">
    <w:name w:val="Répertoire"/>
    <w:basedOn w:val="Normal"/>
    <w:rsid w:val="00CA241E"/>
    <w:pPr>
      <w:suppressLineNumbers/>
    </w:pPr>
  </w:style>
  <w:style w:type="paragraph" w:styleId="TM1">
    <w:name w:val="toc 1"/>
    <w:basedOn w:val="Index"/>
    <w:rsid w:val="00CA241E"/>
    <w:pPr>
      <w:tabs>
        <w:tab w:val="right" w:leader="dot" w:pos="10204"/>
      </w:tabs>
      <w:ind w:firstLine="0"/>
    </w:pPr>
  </w:style>
  <w:style w:type="paragraph" w:styleId="TM2">
    <w:name w:val="toc 2"/>
    <w:basedOn w:val="Index"/>
    <w:rsid w:val="00CA241E"/>
    <w:pPr>
      <w:tabs>
        <w:tab w:val="right" w:leader="dot" w:pos="9921"/>
      </w:tabs>
      <w:ind w:left="283" w:firstLine="0"/>
    </w:pPr>
  </w:style>
  <w:style w:type="paragraph" w:styleId="TM3">
    <w:name w:val="toc 3"/>
    <w:basedOn w:val="Index"/>
    <w:rsid w:val="00CA241E"/>
    <w:pPr>
      <w:tabs>
        <w:tab w:val="right" w:leader="dot" w:pos="9638"/>
      </w:tabs>
      <w:ind w:left="566" w:firstLine="0"/>
    </w:pPr>
  </w:style>
  <w:style w:type="paragraph" w:styleId="TM4">
    <w:name w:val="toc 4"/>
    <w:basedOn w:val="Index"/>
    <w:rsid w:val="00CA241E"/>
    <w:pPr>
      <w:tabs>
        <w:tab w:val="right" w:leader="dot" w:pos="9355"/>
      </w:tabs>
      <w:ind w:left="849" w:firstLine="0"/>
    </w:pPr>
  </w:style>
  <w:style w:type="paragraph" w:styleId="TM5">
    <w:name w:val="toc 5"/>
    <w:basedOn w:val="Index"/>
    <w:rsid w:val="00CA241E"/>
    <w:pPr>
      <w:tabs>
        <w:tab w:val="right" w:leader="dot" w:pos="9072"/>
      </w:tabs>
      <w:ind w:left="1132" w:firstLine="0"/>
    </w:pPr>
  </w:style>
  <w:style w:type="paragraph" w:styleId="TM6">
    <w:name w:val="toc 6"/>
    <w:basedOn w:val="Index"/>
    <w:rsid w:val="00CA241E"/>
    <w:pPr>
      <w:tabs>
        <w:tab w:val="right" w:leader="dot" w:pos="8789"/>
      </w:tabs>
      <w:ind w:left="1415" w:firstLine="0"/>
    </w:pPr>
  </w:style>
  <w:style w:type="paragraph" w:styleId="TM7">
    <w:name w:val="toc 7"/>
    <w:basedOn w:val="Normal"/>
    <w:next w:val="Normal"/>
    <w:rsid w:val="00CA241E"/>
    <w:pPr>
      <w:spacing w:before="40" w:after="40"/>
      <w:ind w:left="1440" w:firstLine="0"/>
    </w:pPr>
  </w:style>
  <w:style w:type="paragraph" w:styleId="TM8">
    <w:name w:val="toc 8"/>
    <w:basedOn w:val="Normal"/>
    <w:next w:val="Normal"/>
    <w:rsid w:val="00CA241E"/>
    <w:pPr>
      <w:spacing w:before="40" w:after="40"/>
      <w:ind w:left="1678" w:firstLine="0"/>
    </w:pPr>
  </w:style>
  <w:style w:type="paragraph" w:styleId="TM9">
    <w:name w:val="toc 9"/>
    <w:basedOn w:val="Normal"/>
    <w:next w:val="Normal"/>
    <w:rsid w:val="00CA241E"/>
    <w:pPr>
      <w:spacing w:before="40" w:after="40"/>
      <w:ind w:left="1922" w:firstLine="0"/>
    </w:pPr>
  </w:style>
  <w:style w:type="paragraph" w:styleId="Notedebasdepage">
    <w:name w:val="footnote text"/>
    <w:basedOn w:val="Normal"/>
    <w:rsid w:val="00CA241E"/>
  </w:style>
  <w:style w:type="paragraph" w:customStyle="1" w:styleId="Commentaire1">
    <w:name w:val="Commentaire1"/>
    <w:basedOn w:val="Normal"/>
    <w:rsid w:val="00CA241E"/>
    <w:rPr>
      <w:sz w:val="20"/>
      <w:szCs w:val="20"/>
    </w:rPr>
  </w:style>
  <w:style w:type="paragraph" w:customStyle="1" w:styleId="Grillemoyenne1-Accent21">
    <w:name w:val="Grille moyenne 1 - Accent 21"/>
    <w:basedOn w:val="Normal"/>
    <w:rsid w:val="00CA241E"/>
    <w:pPr>
      <w:ind w:left="720" w:firstLine="0"/>
    </w:pPr>
  </w:style>
  <w:style w:type="paragraph" w:customStyle="1" w:styleId="Listemoyenne2-Accent21">
    <w:name w:val="Liste moyenne 2 - Accent 21"/>
    <w:rsid w:val="00CA241E"/>
    <w:pPr>
      <w:suppressAutoHyphens/>
    </w:pPr>
    <w:rPr>
      <w:rFonts w:ascii="Arial" w:hAnsi="Arial" w:cs="Arial"/>
      <w:kern w:val="1"/>
      <w:sz w:val="18"/>
      <w:szCs w:val="18"/>
      <w:lang w:val="en-GB" w:eastAsia="ar-SA"/>
    </w:rPr>
  </w:style>
  <w:style w:type="paragraph" w:customStyle="1" w:styleId="Commentaire2">
    <w:name w:val="Commentaire2"/>
    <w:basedOn w:val="Normal"/>
    <w:rsid w:val="00CA241E"/>
    <w:rPr>
      <w:sz w:val="20"/>
      <w:szCs w:val="20"/>
    </w:rPr>
  </w:style>
  <w:style w:type="paragraph" w:styleId="Objetducommentaire">
    <w:name w:val="annotation subject"/>
    <w:basedOn w:val="Commentaire1"/>
    <w:next w:val="Commentaire1"/>
    <w:rsid w:val="00CA241E"/>
    <w:rPr>
      <w:b/>
      <w:bCs/>
    </w:rPr>
  </w:style>
  <w:style w:type="paragraph" w:customStyle="1" w:styleId="Explorateurdedocuments1">
    <w:name w:val="Explorateur de documents1"/>
    <w:basedOn w:val="Normal"/>
    <w:rsid w:val="00CA24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CA241E"/>
    <w:pPr>
      <w:suppressAutoHyphens w:val="0"/>
      <w:spacing w:before="240" w:after="240"/>
    </w:pPr>
    <w:rPr>
      <w:sz w:val="24"/>
    </w:rPr>
  </w:style>
  <w:style w:type="paragraph" w:customStyle="1" w:styleId="Paragraphedeliste1">
    <w:name w:val="Paragraphe de liste1"/>
    <w:basedOn w:val="Normal"/>
    <w:rsid w:val="00CA241E"/>
    <w:pPr>
      <w:ind w:left="720" w:firstLine="0"/>
    </w:pPr>
  </w:style>
  <w:style w:type="paragraph" w:customStyle="1" w:styleId="Paragraphedeliste2">
    <w:name w:val="Paragraphe de liste2"/>
    <w:basedOn w:val="Normal"/>
    <w:rsid w:val="00CA241E"/>
    <w:pPr>
      <w:ind w:left="720" w:firstLine="0"/>
    </w:pPr>
  </w:style>
  <w:style w:type="paragraph" w:customStyle="1" w:styleId="Normal1">
    <w:name w:val="Normal1"/>
    <w:rsid w:val="00CA241E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customStyle="1" w:styleId="Corpsdetexte21">
    <w:name w:val="Corps de texte 21"/>
    <w:basedOn w:val="Normal"/>
    <w:rsid w:val="00CA241E"/>
    <w:rPr>
      <w:rFonts w:cs="Arial"/>
      <w:b/>
      <w:bCs/>
      <w:sz w:val="18"/>
      <w:szCs w:val="18"/>
    </w:rPr>
  </w:style>
  <w:style w:type="paragraph" w:customStyle="1" w:styleId="Titre10">
    <w:name w:val="Titre 10"/>
    <w:basedOn w:val="Titre60"/>
    <w:next w:val="Corpsdetexte"/>
    <w:rsid w:val="00CA241E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customStyle="1" w:styleId="Titredetabledesmatires">
    <w:name w:val="Titre de table des matières"/>
    <w:basedOn w:val="Titre60"/>
    <w:rsid w:val="00CA241E"/>
    <w:pPr>
      <w:suppressLineNumbers/>
      <w:ind w:firstLine="0"/>
    </w:pPr>
    <w:rPr>
      <w:b/>
      <w:bCs/>
      <w:sz w:val="32"/>
      <w:szCs w:val="32"/>
    </w:rPr>
  </w:style>
  <w:style w:type="paragraph" w:customStyle="1" w:styleId="Illustration">
    <w:name w:val="Illustration"/>
    <w:basedOn w:val="Lgende2"/>
    <w:rsid w:val="00CA241E"/>
  </w:style>
  <w:style w:type="paragraph" w:customStyle="1" w:styleId="Fig">
    <w:name w:val="Fig."/>
    <w:basedOn w:val="Lgende2"/>
    <w:rsid w:val="00CA241E"/>
    <w:pPr>
      <w:jc w:val="center"/>
    </w:pPr>
  </w:style>
  <w:style w:type="paragraph" w:customStyle="1" w:styleId="Lignehorizontale">
    <w:name w:val="Ligne horizontale"/>
    <w:basedOn w:val="Normal"/>
    <w:next w:val="Corpsdetexte"/>
    <w:rsid w:val="00CA241E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Objetavecextrmitdeflche">
    <w:name w:val="Objet avec extrémité de flèche"/>
    <w:basedOn w:val="Normal"/>
    <w:rsid w:val="00CA241E"/>
  </w:style>
  <w:style w:type="paragraph" w:customStyle="1" w:styleId="Objetavecombre">
    <w:name w:val="Objet avec ombre"/>
    <w:basedOn w:val="Normal"/>
    <w:rsid w:val="00CA241E"/>
  </w:style>
  <w:style w:type="paragraph" w:customStyle="1" w:styleId="Objetsansremplissage">
    <w:name w:val="Objet sans remplissage"/>
    <w:basedOn w:val="Normal"/>
    <w:rsid w:val="00CA241E"/>
  </w:style>
  <w:style w:type="paragraph" w:customStyle="1" w:styleId="Texte">
    <w:name w:val="Texte"/>
    <w:basedOn w:val="Lgende2"/>
    <w:rsid w:val="00CA241E"/>
  </w:style>
  <w:style w:type="paragraph" w:customStyle="1" w:styleId="Corpsdetextejustifi">
    <w:name w:val="Corps de texte justifié"/>
    <w:basedOn w:val="Normal"/>
    <w:rsid w:val="00CA241E"/>
  </w:style>
  <w:style w:type="paragraph" w:styleId="Retrait1religne">
    <w:name w:val="Body Text First Indent"/>
    <w:basedOn w:val="Normal"/>
    <w:rsid w:val="00CA241E"/>
    <w:pPr>
      <w:ind w:firstLine="340"/>
    </w:pPr>
  </w:style>
  <w:style w:type="paragraph" w:customStyle="1" w:styleId="Titre30">
    <w:name w:val="Titre3"/>
    <w:basedOn w:val="Normal"/>
    <w:rsid w:val="00CA241E"/>
  </w:style>
  <w:style w:type="paragraph" w:customStyle="1" w:styleId="Titre40">
    <w:name w:val="Titre4"/>
    <w:basedOn w:val="Normal"/>
    <w:rsid w:val="00CA241E"/>
    <w:pPr>
      <w:jc w:val="center"/>
    </w:pPr>
  </w:style>
  <w:style w:type="paragraph" w:customStyle="1" w:styleId="Titre50">
    <w:name w:val="Titre5"/>
    <w:basedOn w:val="Normal"/>
    <w:rsid w:val="00CA241E"/>
    <w:pPr>
      <w:spacing w:before="57" w:after="57"/>
      <w:ind w:right="113" w:firstLine="0"/>
      <w:jc w:val="center"/>
    </w:pPr>
  </w:style>
  <w:style w:type="paragraph" w:customStyle="1" w:styleId="Titre20">
    <w:name w:val="Titre2"/>
    <w:basedOn w:val="Normal"/>
    <w:rsid w:val="00CA241E"/>
    <w:pPr>
      <w:spacing w:before="238" w:after="119"/>
    </w:pPr>
  </w:style>
  <w:style w:type="paragraph" w:customStyle="1" w:styleId="Lignedecote">
    <w:name w:val="Ligne de cote"/>
    <w:basedOn w:val="Normal"/>
    <w:rsid w:val="00CA241E"/>
  </w:style>
  <w:style w:type="paragraph" w:customStyle="1" w:styleId="StandardLTGliederung1">
    <w:name w:val="Standard~LT~Gliederung 1"/>
    <w:rsid w:val="00CA241E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20" w:line="200" w:lineRule="atLeast"/>
    </w:pPr>
    <w:rPr>
      <w:rFonts w:ascii="Lucidasans" w:eastAsia="Lucidasans" w:hAnsi="Lucidasans" w:cs="Lucidasans"/>
      <w:color w:val="000000"/>
      <w:kern w:val="1"/>
      <w:sz w:val="48"/>
      <w:szCs w:val="48"/>
      <w:lang w:bidi="fr-FR"/>
    </w:rPr>
  </w:style>
  <w:style w:type="paragraph" w:customStyle="1" w:styleId="StandardLTGliederung2">
    <w:name w:val="Standard~LT~Gliederung 2"/>
    <w:basedOn w:val="StandardLTGliederung1"/>
    <w:rsid w:val="00CA241E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00"/>
    </w:pPr>
    <w:rPr>
      <w:sz w:val="40"/>
      <w:szCs w:val="40"/>
    </w:rPr>
  </w:style>
  <w:style w:type="paragraph" w:customStyle="1" w:styleId="StandardLTGliederung3">
    <w:name w:val="Standard~LT~Gliederung 3"/>
    <w:basedOn w:val="StandardLTGliederung2"/>
    <w:rsid w:val="00CA241E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80"/>
    </w:pPr>
    <w:rPr>
      <w:sz w:val="32"/>
      <w:szCs w:val="32"/>
    </w:rPr>
  </w:style>
  <w:style w:type="paragraph" w:customStyle="1" w:styleId="StandardLTGliederung4">
    <w:name w:val="Standard~LT~Gliederung 4"/>
    <w:basedOn w:val="StandardLTGliederung3"/>
    <w:rsid w:val="00CA241E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70"/>
    </w:pPr>
    <w:rPr>
      <w:sz w:val="28"/>
      <w:szCs w:val="28"/>
    </w:rPr>
  </w:style>
  <w:style w:type="paragraph" w:customStyle="1" w:styleId="StandardLTGliederung5">
    <w:name w:val="Standard~LT~Gliederung 5"/>
    <w:basedOn w:val="StandardLTGliederung4"/>
    <w:rsid w:val="00CA241E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spacing w:before="60"/>
    </w:pPr>
    <w:rPr>
      <w:sz w:val="24"/>
      <w:szCs w:val="24"/>
    </w:rPr>
  </w:style>
  <w:style w:type="paragraph" w:customStyle="1" w:styleId="StandardLTGliederung6">
    <w:name w:val="Standard~LT~Gliederung 6"/>
    <w:basedOn w:val="StandardLTGliederung5"/>
    <w:rsid w:val="00CA241E"/>
  </w:style>
  <w:style w:type="paragraph" w:customStyle="1" w:styleId="StandardLTGliederung7">
    <w:name w:val="Standard~LT~Gliederung 7"/>
    <w:basedOn w:val="StandardLTGliederung6"/>
    <w:rsid w:val="00CA241E"/>
  </w:style>
  <w:style w:type="paragraph" w:customStyle="1" w:styleId="StandardLTGliederung8">
    <w:name w:val="Standard~LT~Gliederung 8"/>
    <w:basedOn w:val="StandardLTGliederung7"/>
    <w:rsid w:val="00CA241E"/>
  </w:style>
  <w:style w:type="paragraph" w:customStyle="1" w:styleId="StandardLTGliederung9">
    <w:name w:val="Standard~LT~Gliederung 9"/>
    <w:basedOn w:val="StandardLTGliederung8"/>
    <w:rsid w:val="00CA241E"/>
  </w:style>
  <w:style w:type="paragraph" w:customStyle="1" w:styleId="StandardLTTitel">
    <w:name w:val="Standard~LT~Titel"/>
    <w:rsid w:val="00CA24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right"/>
    </w:pPr>
    <w:rPr>
      <w:rFonts w:ascii="Lucidasans" w:eastAsia="Lucidasans" w:hAnsi="Lucidasans" w:cs="Lucidasans"/>
      <w:color w:val="0000FF"/>
      <w:kern w:val="1"/>
      <w:sz w:val="48"/>
      <w:szCs w:val="48"/>
      <w:lang w:bidi="fr-FR"/>
    </w:rPr>
  </w:style>
  <w:style w:type="paragraph" w:customStyle="1" w:styleId="StandardLTUntertitel">
    <w:name w:val="Standard~LT~Untertitel"/>
    <w:rsid w:val="00CA24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20" w:line="200" w:lineRule="atLeast"/>
    </w:pPr>
    <w:rPr>
      <w:rFonts w:ascii="Lucidasans" w:eastAsia="Lucidasans" w:hAnsi="Lucidasans" w:cs="Lucidasans"/>
      <w:color w:val="000000"/>
      <w:kern w:val="1"/>
      <w:sz w:val="48"/>
      <w:szCs w:val="48"/>
      <w:lang w:bidi="fr-FR"/>
    </w:rPr>
  </w:style>
  <w:style w:type="paragraph" w:customStyle="1" w:styleId="StandardLTNotizen">
    <w:name w:val="Standard~LT~Notizen"/>
    <w:rsid w:val="00CA24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200" w:lineRule="atLeast"/>
    </w:pPr>
    <w:rPr>
      <w:rFonts w:ascii="Lucidasans" w:eastAsia="Lucidasans" w:hAnsi="Lucidasans" w:cs="Lucidasans"/>
      <w:color w:val="000000"/>
      <w:kern w:val="1"/>
      <w:sz w:val="24"/>
      <w:szCs w:val="24"/>
      <w:lang w:bidi="fr-FR"/>
    </w:rPr>
  </w:style>
  <w:style w:type="paragraph" w:customStyle="1" w:styleId="StandardLTHintergrundobjekte">
    <w:name w:val="Standard~LT~Hintergrundobjekte"/>
    <w:rsid w:val="00CA24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</w:pPr>
    <w:rPr>
      <w:color w:val="000000"/>
      <w:kern w:val="1"/>
      <w:sz w:val="48"/>
      <w:szCs w:val="48"/>
      <w:lang w:bidi="fr-FR"/>
    </w:rPr>
  </w:style>
  <w:style w:type="paragraph" w:customStyle="1" w:styleId="StandardLTHintergrund">
    <w:name w:val="Standard~LT~Hintergrund"/>
    <w:rsid w:val="00CA241E"/>
    <w:pPr>
      <w:widowControl w:val="0"/>
      <w:suppressAutoHyphens/>
      <w:autoSpaceDE w:val="0"/>
      <w:jc w:val="center"/>
    </w:pPr>
    <w:rPr>
      <w:rFonts w:eastAsia="Lucida Sans Unicode" w:cs="Tahoma"/>
      <w:kern w:val="1"/>
      <w:sz w:val="24"/>
      <w:szCs w:val="24"/>
      <w:lang w:bidi="fr-FR"/>
    </w:rPr>
  </w:style>
  <w:style w:type="paragraph" w:customStyle="1" w:styleId="default">
    <w:name w:val="default"/>
    <w:rsid w:val="00CA241E"/>
    <w:pPr>
      <w:widowControl w:val="0"/>
      <w:suppressAutoHyphens/>
      <w:autoSpaceDE w:val="0"/>
      <w:spacing w:line="200" w:lineRule="atLeast"/>
    </w:pPr>
    <w:rPr>
      <w:rFonts w:ascii="Lohit Hindi" w:eastAsia="Lohit Hindi" w:hAnsi="Lohit Hindi" w:cs="Lohit Hindi"/>
      <w:kern w:val="1"/>
      <w:sz w:val="36"/>
      <w:szCs w:val="36"/>
      <w:lang w:bidi="fr-FR"/>
    </w:rPr>
  </w:style>
  <w:style w:type="paragraph" w:customStyle="1" w:styleId="blue1">
    <w:name w:val="blue1"/>
    <w:basedOn w:val="default"/>
    <w:rsid w:val="00CA241E"/>
  </w:style>
  <w:style w:type="paragraph" w:customStyle="1" w:styleId="blue2">
    <w:name w:val="blue2"/>
    <w:basedOn w:val="default"/>
    <w:rsid w:val="00CA241E"/>
  </w:style>
  <w:style w:type="paragraph" w:customStyle="1" w:styleId="blue3">
    <w:name w:val="blue3"/>
    <w:basedOn w:val="default"/>
    <w:rsid w:val="00CA241E"/>
  </w:style>
  <w:style w:type="paragraph" w:customStyle="1" w:styleId="bw1">
    <w:name w:val="bw1"/>
    <w:basedOn w:val="default"/>
    <w:rsid w:val="00CA241E"/>
  </w:style>
  <w:style w:type="paragraph" w:customStyle="1" w:styleId="bw2">
    <w:name w:val="bw2"/>
    <w:basedOn w:val="default"/>
    <w:rsid w:val="00CA241E"/>
  </w:style>
  <w:style w:type="paragraph" w:customStyle="1" w:styleId="bw3">
    <w:name w:val="bw3"/>
    <w:basedOn w:val="default"/>
    <w:rsid w:val="00CA241E"/>
  </w:style>
  <w:style w:type="paragraph" w:customStyle="1" w:styleId="orange1">
    <w:name w:val="orange1"/>
    <w:basedOn w:val="default"/>
    <w:rsid w:val="00CA241E"/>
  </w:style>
  <w:style w:type="paragraph" w:customStyle="1" w:styleId="orange2">
    <w:name w:val="orange2"/>
    <w:basedOn w:val="default"/>
    <w:rsid w:val="00CA241E"/>
  </w:style>
  <w:style w:type="paragraph" w:customStyle="1" w:styleId="orange3">
    <w:name w:val="orange3"/>
    <w:basedOn w:val="default"/>
    <w:rsid w:val="00CA241E"/>
  </w:style>
  <w:style w:type="paragraph" w:customStyle="1" w:styleId="turquise1">
    <w:name w:val="turquise1"/>
    <w:basedOn w:val="default"/>
    <w:rsid w:val="00CA241E"/>
  </w:style>
  <w:style w:type="paragraph" w:customStyle="1" w:styleId="turquise2">
    <w:name w:val="turquise2"/>
    <w:basedOn w:val="default"/>
    <w:rsid w:val="00CA241E"/>
  </w:style>
  <w:style w:type="paragraph" w:customStyle="1" w:styleId="turquise3">
    <w:name w:val="turquise3"/>
    <w:basedOn w:val="default"/>
    <w:rsid w:val="00CA241E"/>
  </w:style>
  <w:style w:type="paragraph" w:customStyle="1" w:styleId="gray1">
    <w:name w:val="gray1"/>
    <w:basedOn w:val="default"/>
    <w:rsid w:val="00CA241E"/>
  </w:style>
  <w:style w:type="paragraph" w:customStyle="1" w:styleId="gray2">
    <w:name w:val="gray2"/>
    <w:basedOn w:val="default"/>
    <w:rsid w:val="00CA241E"/>
  </w:style>
  <w:style w:type="paragraph" w:customStyle="1" w:styleId="gray3">
    <w:name w:val="gray3"/>
    <w:basedOn w:val="default"/>
    <w:rsid w:val="00CA241E"/>
  </w:style>
  <w:style w:type="paragraph" w:customStyle="1" w:styleId="sun1">
    <w:name w:val="sun1"/>
    <w:basedOn w:val="default"/>
    <w:rsid w:val="00CA241E"/>
  </w:style>
  <w:style w:type="paragraph" w:customStyle="1" w:styleId="sun2">
    <w:name w:val="sun2"/>
    <w:basedOn w:val="default"/>
    <w:rsid w:val="00CA241E"/>
  </w:style>
  <w:style w:type="paragraph" w:customStyle="1" w:styleId="sun3">
    <w:name w:val="sun3"/>
    <w:basedOn w:val="default"/>
    <w:rsid w:val="00CA241E"/>
  </w:style>
  <w:style w:type="paragraph" w:customStyle="1" w:styleId="earth1">
    <w:name w:val="earth1"/>
    <w:basedOn w:val="default"/>
    <w:rsid w:val="00CA241E"/>
  </w:style>
  <w:style w:type="paragraph" w:customStyle="1" w:styleId="earth2">
    <w:name w:val="earth2"/>
    <w:basedOn w:val="default"/>
    <w:rsid w:val="00CA241E"/>
  </w:style>
  <w:style w:type="paragraph" w:customStyle="1" w:styleId="earth3">
    <w:name w:val="earth3"/>
    <w:basedOn w:val="default"/>
    <w:rsid w:val="00CA241E"/>
  </w:style>
  <w:style w:type="paragraph" w:customStyle="1" w:styleId="green1">
    <w:name w:val="green1"/>
    <w:basedOn w:val="default"/>
    <w:rsid w:val="00CA241E"/>
  </w:style>
  <w:style w:type="paragraph" w:customStyle="1" w:styleId="green2">
    <w:name w:val="green2"/>
    <w:basedOn w:val="default"/>
    <w:rsid w:val="00CA241E"/>
  </w:style>
  <w:style w:type="paragraph" w:customStyle="1" w:styleId="green3">
    <w:name w:val="green3"/>
    <w:basedOn w:val="default"/>
    <w:rsid w:val="00CA241E"/>
  </w:style>
  <w:style w:type="paragraph" w:customStyle="1" w:styleId="seetang1">
    <w:name w:val="seetang1"/>
    <w:basedOn w:val="default"/>
    <w:rsid w:val="00CA241E"/>
  </w:style>
  <w:style w:type="paragraph" w:customStyle="1" w:styleId="seetang2">
    <w:name w:val="seetang2"/>
    <w:basedOn w:val="default"/>
    <w:rsid w:val="00CA241E"/>
  </w:style>
  <w:style w:type="paragraph" w:customStyle="1" w:styleId="seetang3">
    <w:name w:val="seetang3"/>
    <w:basedOn w:val="default"/>
    <w:rsid w:val="00CA241E"/>
  </w:style>
  <w:style w:type="paragraph" w:customStyle="1" w:styleId="lightblue1">
    <w:name w:val="lightblue1"/>
    <w:basedOn w:val="default"/>
    <w:rsid w:val="00CA241E"/>
  </w:style>
  <w:style w:type="paragraph" w:customStyle="1" w:styleId="lightblue2">
    <w:name w:val="lightblue2"/>
    <w:basedOn w:val="default"/>
    <w:rsid w:val="00CA241E"/>
  </w:style>
  <w:style w:type="paragraph" w:customStyle="1" w:styleId="lightblue3">
    <w:name w:val="lightblue3"/>
    <w:basedOn w:val="default"/>
    <w:rsid w:val="00CA241E"/>
  </w:style>
  <w:style w:type="paragraph" w:customStyle="1" w:styleId="yellow1">
    <w:name w:val="yellow1"/>
    <w:basedOn w:val="default"/>
    <w:rsid w:val="00CA241E"/>
  </w:style>
  <w:style w:type="paragraph" w:customStyle="1" w:styleId="yellow2">
    <w:name w:val="yellow2"/>
    <w:basedOn w:val="default"/>
    <w:rsid w:val="00CA241E"/>
  </w:style>
  <w:style w:type="paragraph" w:customStyle="1" w:styleId="yellow3">
    <w:name w:val="yellow3"/>
    <w:basedOn w:val="default"/>
    <w:rsid w:val="00CA241E"/>
  </w:style>
  <w:style w:type="paragraph" w:customStyle="1" w:styleId="WW-Titre">
    <w:name w:val="WW-Titre"/>
    <w:rsid w:val="00CA24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right"/>
    </w:pPr>
    <w:rPr>
      <w:rFonts w:ascii="Lucidasans" w:eastAsia="Lucidasans" w:hAnsi="Lucidasans" w:cs="Lucidasans"/>
      <w:color w:val="0000FF"/>
      <w:kern w:val="1"/>
      <w:sz w:val="48"/>
      <w:szCs w:val="48"/>
      <w:lang w:bidi="fr-FR"/>
    </w:rPr>
  </w:style>
  <w:style w:type="paragraph" w:customStyle="1" w:styleId="Objetsdarrire-plan">
    <w:name w:val="Objets d'arrière-plan"/>
    <w:rsid w:val="00CA24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</w:pPr>
    <w:rPr>
      <w:color w:val="000000"/>
      <w:kern w:val="1"/>
      <w:sz w:val="48"/>
      <w:szCs w:val="48"/>
      <w:lang w:bidi="fr-FR"/>
    </w:rPr>
  </w:style>
  <w:style w:type="paragraph" w:customStyle="1" w:styleId="Arrire-plan">
    <w:name w:val="Arrière-plan"/>
    <w:rsid w:val="00CA241E"/>
    <w:pPr>
      <w:widowControl w:val="0"/>
      <w:suppressAutoHyphens/>
      <w:autoSpaceDE w:val="0"/>
      <w:jc w:val="center"/>
    </w:pPr>
    <w:rPr>
      <w:rFonts w:eastAsia="Lucida Sans Unicode" w:cs="Tahoma"/>
      <w:kern w:val="1"/>
      <w:sz w:val="24"/>
      <w:szCs w:val="24"/>
      <w:lang w:bidi="fr-FR"/>
    </w:rPr>
  </w:style>
  <w:style w:type="paragraph" w:customStyle="1" w:styleId="Notes">
    <w:name w:val="Notes"/>
    <w:rsid w:val="00CA24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200" w:lineRule="atLeast"/>
    </w:pPr>
    <w:rPr>
      <w:rFonts w:ascii="Lucidasans" w:eastAsia="Lucidasans" w:hAnsi="Lucidasans" w:cs="Lucidasans"/>
      <w:color w:val="000000"/>
      <w:kern w:val="1"/>
      <w:sz w:val="24"/>
      <w:szCs w:val="24"/>
      <w:lang w:bidi="fr-FR"/>
    </w:rPr>
  </w:style>
  <w:style w:type="paragraph" w:customStyle="1" w:styleId="Plan1">
    <w:name w:val="Plan 1"/>
    <w:rsid w:val="00CA241E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20" w:line="200" w:lineRule="atLeast"/>
    </w:pPr>
    <w:rPr>
      <w:rFonts w:ascii="Lucidasans" w:eastAsia="Lucidasans" w:hAnsi="Lucidasans" w:cs="Lucidasans"/>
      <w:color w:val="000000"/>
      <w:kern w:val="1"/>
      <w:sz w:val="48"/>
      <w:szCs w:val="48"/>
      <w:lang w:bidi="fr-FR"/>
    </w:rPr>
  </w:style>
  <w:style w:type="paragraph" w:customStyle="1" w:styleId="Plan2">
    <w:name w:val="Plan 2"/>
    <w:basedOn w:val="Plan1"/>
    <w:rsid w:val="00CA241E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00"/>
    </w:pPr>
    <w:rPr>
      <w:sz w:val="40"/>
      <w:szCs w:val="40"/>
    </w:rPr>
  </w:style>
  <w:style w:type="paragraph" w:customStyle="1" w:styleId="Plan3">
    <w:name w:val="Plan 3"/>
    <w:basedOn w:val="Plan2"/>
    <w:rsid w:val="00CA241E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80"/>
    </w:pPr>
    <w:rPr>
      <w:sz w:val="32"/>
      <w:szCs w:val="32"/>
    </w:rPr>
  </w:style>
  <w:style w:type="paragraph" w:customStyle="1" w:styleId="Plan4">
    <w:name w:val="Plan 4"/>
    <w:basedOn w:val="Plan3"/>
    <w:rsid w:val="00CA241E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70"/>
    </w:pPr>
    <w:rPr>
      <w:sz w:val="28"/>
      <w:szCs w:val="28"/>
    </w:rPr>
  </w:style>
  <w:style w:type="paragraph" w:customStyle="1" w:styleId="Plan5">
    <w:name w:val="Plan 5"/>
    <w:basedOn w:val="Plan4"/>
    <w:rsid w:val="00CA241E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spacing w:before="60"/>
    </w:pPr>
    <w:rPr>
      <w:sz w:val="24"/>
      <w:szCs w:val="24"/>
    </w:rPr>
  </w:style>
  <w:style w:type="paragraph" w:customStyle="1" w:styleId="Plan6">
    <w:name w:val="Plan 6"/>
    <w:basedOn w:val="Plan5"/>
    <w:rsid w:val="00CA241E"/>
  </w:style>
  <w:style w:type="paragraph" w:customStyle="1" w:styleId="Plan7">
    <w:name w:val="Plan 7"/>
    <w:basedOn w:val="Plan6"/>
    <w:rsid w:val="00CA241E"/>
  </w:style>
  <w:style w:type="paragraph" w:customStyle="1" w:styleId="Plan8">
    <w:name w:val="Plan 8"/>
    <w:basedOn w:val="Plan7"/>
    <w:rsid w:val="00CA241E"/>
  </w:style>
  <w:style w:type="paragraph" w:customStyle="1" w:styleId="Plan9">
    <w:name w:val="Plan 9"/>
    <w:basedOn w:val="Plan8"/>
    <w:rsid w:val="00CA241E"/>
  </w:style>
  <w:style w:type="paragraph" w:customStyle="1" w:styleId="Titre1LTGliederung1">
    <w:name w:val="Titre1~LT~Gliederung 1"/>
    <w:rsid w:val="00CA241E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20" w:line="200" w:lineRule="atLeast"/>
    </w:pPr>
    <w:rPr>
      <w:rFonts w:ascii="Lucidasans" w:eastAsia="Lucidasans" w:hAnsi="Lucidasans" w:cs="Lucidasans"/>
      <w:color w:val="000000"/>
      <w:kern w:val="1"/>
      <w:sz w:val="48"/>
      <w:szCs w:val="48"/>
      <w:lang w:bidi="fr-FR"/>
    </w:rPr>
  </w:style>
  <w:style w:type="paragraph" w:customStyle="1" w:styleId="Titre1LTGliederung2">
    <w:name w:val="Titre1~LT~Gliederung 2"/>
    <w:basedOn w:val="Titre1LTGliederung1"/>
    <w:rsid w:val="00CA241E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00"/>
    </w:pPr>
    <w:rPr>
      <w:sz w:val="40"/>
      <w:szCs w:val="40"/>
    </w:rPr>
  </w:style>
  <w:style w:type="paragraph" w:customStyle="1" w:styleId="Titre1LTGliederung3">
    <w:name w:val="Titre1~LT~Gliederung 3"/>
    <w:basedOn w:val="Titre1LTGliederung2"/>
    <w:rsid w:val="00CA241E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80"/>
    </w:pPr>
    <w:rPr>
      <w:sz w:val="32"/>
      <w:szCs w:val="32"/>
    </w:rPr>
  </w:style>
  <w:style w:type="paragraph" w:customStyle="1" w:styleId="Titre1LTGliederung4">
    <w:name w:val="Titre1~LT~Gliederung 4"/>
    <w:basedOn w:val="Titre1LTGliederung3"/>
    <w:rsid w:val="00CA241E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70"/>
    </w:pPr>
    <w:rPr>
      <w:sz w:val="28"/>
      <w:szCs w:val="28"/>
    </w:rPr>
  </w:style>
  <w:style w:type="paragraph" w:customStyle="1" w:styleId="Titre1LTGliederung5">
    <w:name w:val="Titre1~LT~Gliederung 5"/>
    <w:basedOn w:val="Titre1LTGliederung4"/>
    <w:rsid w:val="00CA241E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spacing w:before="60"/>
    </w:pPr>
    <w:rPr>
      <w:sz w:val="24"/>
      <w:szCs w:val="24"/>
    </w:rPr>
  </w:style>
  <w:style w:type="paragraph" w:customStyle="1" w:styleId="Titre1LTGliederung6">
    <w:name w:val="Titre1~LT~Gliederung 6"/>
    <w:basedOn w:val="Titre1LTGliederung5"/>
    <w:rsid w:val="00CA241E"/>
  </w:style>
  <w:style w:type="paragraph" w:customStyle="1" w:styleId="Titre1LTGliederung7">
    <w:name w:val="Titre1~LT~Gliederung 7"/>
    <w:basedOn w:val="Titre1LTGliederung6"/>
    <w:rsid w:val="00CA241E"/>
  </w:style>
  <w:style w:type="paragraph" w:customStyle="1" w:styleId="Titre1LTGliederung8">
    <w:name w:val="Titre1~LT~Gliederung 8"/>
    <w:basedOn w:val="Titre1LTGliederung7"/>
    <w:rsid w:val="00CA241E"/>
  </w:style>
  <w:style w:type="paragraph" w:customStyle="1" w:styleId="Titre1LTGliederung9">
    <w:name w:val="Titre1~LT~Gliederung 9"/>
    <w:basedOn w:val="Titre1LTGliederung8"/>
    <w:rsid w:val="00CA241E"/>
  </w:style>
  <w:style w:type="paragraph" w:customStyle="1" w:styleId="Titre1LTTitel">
    <w:name w:val="Titre1~LT~Titel"/>
    <w:rsid w:val="00CA24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right"/>
    </w:pPr>
    <w:rPr>
      <w:rFonts w:ascii="Lucidasans" w:eastAsia="Lucidasans" w:hAnsi="Lucidasans" w:cs="Lucidasans"/>
      <w:color w:val="0000FF"/>
      <w:kern w:val="1"/>
      <w:sz w:val="48"/>
      <w:szCs w:val="48"/>
      <w:lang w:bidi="fr-FR"/>
    </w:rPr>
  </w:style>
  <w:style w:type="paragraph" w:customStyle="1" w:styleId="Titre1LTUntertitel">
    <w:name w:val="Titre1~LT~Untertitel"/>
    <w:rsid w:val="00CA24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20" w:line="200" w:lineRule="atLeast"/>
    </w:pPr>
    <w:rPr>
      <w:rFonts w:ascii="Lucidasans" w:eastAsia="Lucidasans" w:hAnsi="Lucidasans" w:cs="Lucidasans"/>
      <w:color w:val="000000"/>
      <w:kern w:val="1"/>
      <w:sz w:val="48"/>
      <w:szCs w:val="48"/>
      <w:lang w:bidi="fr-FR"/>
    </w:rPr>
  </w:style>
  <w:style w:type="paragraph" w:customStyle="1" w:styleId="Titre1LTNotizen">
    <w:name w:val="Titre1~LT~Notizen"/>
    <w:rsid w:val="00CA24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200" w:lineRule="atLeast"/>
    </w:pPr>
    <w:rPr>
      <w:rFonts w:ascii="Lucidasans" w:eastAsia="Lucidasans" w:hAnsi="Lucidasans" w:cs="Lucidasans"/>
      <w:color w:val="000000"/>
      <w:kern w:val="1"/>
      <w:sz w:val="24"/>
      <w:szCs w:val="24"/>
      <w:lang w:bidi="fr-FR"/>
    </w:rPr>
  </w:style>
  <w:style w:type="paragraph" w:customStyle="1" w:styleId="Titre1LTHintergrundobjekte">
    <w:name w:val="Titre1~LT~Hintergrundobjekte"/>
    <w:rsid w:val="00CA241E"/>
    <w:pPr>
      <w:widowControl w:val="0"/>
      <w:suppressAutoHyphens/>
      <w:autoSpaceDE w:val="0"/>
    </w:pPr>
    <w:rPr>
      <w:rFonts w:eastAsia="Lucida Sans Unicode" w:cs="Tahoma"/>
      <w:kern w:val="1"/>
      <w:sz w:val="24"/>
      <w:szCs w:val="24"/>
      <w:lang w:bidi="fr-FR"/>
    </w:rPr>
  </w:style>
  <w:style w:type="paragraph" w:customStyle="1" w:styleId="Titre1LTHintergrund">
    <w:name w:val="Titre1~LT~Hintergrund"/>
    <w:rsid w:val="00CA241E"/>
    <w:pPr>
      <w:widowControl w:val="0"/>
      <w:suppressAutoHyphens/>
      <w:autoSpaceDE w:val="0"/>
      <w:jc w:val="center"/>
    </w:pPr>
    <w:rPr>
      <w:rFonts w:eastAsia="Lucida Sans Unicode" w:cs="Tahoma"/>
      <w:kern w:val="1"/>
      <w:sz w:val="24"/>
      <w:szCs w:val="24"/>
      <w:lang w:bidi="fr-FR"/>
    </w:rPr>
  </w:style>
  <w:style w:type="paragraph" w:customStyle="1" w:styleId="WW-Titre1">
    <w:name w:val="WW-Titre1"/>
    <w:rsid w:val="00CA24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right"/>
    </w:pPr>
    <w:rPr>
      <w:rFonts w:ascii="Lucidasans" w:eastAsia="Lucidasans" w:hAnsi="Lucidasans" w:cs="Lucidasans"/>
      <w:color w:val="0000FF"/>
      <w:kern w:val="1"/>
      <w:sz w:val="48"/>
      <w:szCs w:val="48"/>
      <w:lang w:bidi="fr-FR"/>
    </w:rPr>
  </w:style>
  <w:style w:type="paragraph" w:customStyle="1" w:styleId="WW-Titre12">
    <w:name w:val="WW-Titre12"/>
    <w:rsid w:val="00CA24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right"/>
    </w:pPr>
    <w:rPr>
      <w:rFonts w:ascii="Lucidasans" w:eastAsia="Lucidasans" w:hAnsi="Lucidasans" w:cs="Lucidasans"/>
      <w:color w:val="0000FF"/>
      <w:kern w:val="1"/>
      <w:sz w:val="48"/>
      <w:szCs w:val="48"/>
      <w:lang w:bidi="fr-FR"/>
    </w:rPr>
  </w:style>
  <w:style w:type="paragraph" w:customStyle="1" w:styleId="WW-Titre123">
    <w:name w:val="WW-Titre123"/>
    <w:rsid w:val="00CA24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right"/>
    </w:pPr>
    <w:rPr>
      <w:rFonts w:ascii="Lucidasans" w:eastAsia="Lucidasans" w:hAnsi="Lucidasans" w:cs="Lucidasans"/>
      <w:color w:val="0000FF"/>
      <w:kern w:val="1"/>
      <w:sz w:val="48"/>
      <w:szCs w:val="48"/>
      <w:lang w:bidi="fr-FR"/>
    </w:rPr>
  </w:style>
  <w:style w:type="paragraph" w:customStyle="1" w:styleId="WW-Titre1234">
    <w:name w:val="WW-Titre1234"/>
    <w:rsid w:val="00CA24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right"/>
    </w:pPr>
    <w:rPr>
      <w:rFonts w:ascii="Lucidasans" w:eastAsia="Lucidasans" w:hAnsi="Lucidasans" w:cs="Lucidasans"/>
      <w:color w:val="0000FF"/>
      <w:kern w:val="1"/>
      <w:sz w:val="48"/>
      <w:szCs w:val="48"/>
      <w:lang w:bidi="fr-FR"/>
    </w:rPr>
  </w:style>
  <w:style w:type="paragraph" w:customStyle="1" w:styleId="WW-Titre12345">
    <w:name w:val="WW-Titre12345"/>
    <w:rsid w:val="00CA24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right"/>
    </w:pPr>
    <w:rPr>
      <w:rFonts w:ascii="Lucidasans" w:eastAsia="Lucidasans" w:hAnsi="Lucidasans" w:cs="Lucidasans"/>
      <w:color w:val="0000FF"/>
      <w:kern w:val="1"/>
      <w:sz w:val="48"/>
      <w:szCs w:val="48"/>
      <w:lang w:bidi="fr-FR"/>
    </w:rPr>
  </w:style>
  <w:style w:type="paragraph" w:customStyle="1" w:styleId="WW-Titre123456">
    <w:name w:val="WW-Titre123456"/>
    <w:rsid w:val="00CA24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right"/>
    </w:pPr>
    <w:rPr>
      <w:rFonts w:ascii="Lucidasans" w:eastAsia="Lucidasans" w:hAnsi="Lucidasans" w:cs="Lucidasans"/>
      <w:color w:val="0000FF"/>
      <w:kern w:val="1"/>
      <w:sz w:val="48"/>
      <w:szCs w:val="48"/>
      <w:lang w:bidi="fr-FR"/>
    </w:rPr>
  </w:style>
  <w:style w:type="paragraph" w:customStyle="1" w:styleId="WW-Titre1234567">
    <w:name w:val="WW-Titre1234567"/>
    <w:rsid w:val="00CA24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right"/>
    </w:pPr>
    <w:rPr>
      <w:rFonts w:ascii="Lucidasans" w:eastAsia="Lucidasans" w:hAnsi="Lucidasans" w:cs="Lucidasans"/>
      <w:color w:val="0000FF"/>
      <w:kern w:val="1"/>
      <w:sz w:val="48"/>
      <w:szCs w:val="48"/>
      <w:lang w:bidi="fr-FR"/>
    </w:rPr>
  </w:style>
  <w:style w:type="paragraph" w:customStyle="1" w:styleId="WW-Titre12345678">
    <w:name w:val="WW-Titre12345678"/>
    <w:rsid w:val="00CA24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right"/>
    </w:pPr>
    <w:rPr>
      <w:rFonts w:ascii="Lucidasans" w:eastAsia="Lucidasans" w:hAnsi="Lucidasans" w:cs="Lucidasans"/>
      <w:color w:val="0000FF"/>
      <w:kern w:val="1"/>
      <w:sz w:val="48"/>
      <w:szCs w:val="48"/>
      <w:lang w:bidi="fr-FR"/>
    </w:rPr>
  </w:style>
  <w:style w:type="paragraph" w:customStyle="1" w:styleId="WW-Titre123456789">
    <w:name w:val="WW-Titre123456789"/>
    <w:rsid w:val="00CA24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right"/>
    </w:pPr>
    <w:rPr>
      <w:rFonts w:ascii="Lucidasans" w:eastAsia="Lucidasans" w:hAnsi="Lucidasans" w:cs="Lucidasans"/>
      <w:color w:val="0000FF"/>
      <w:kern w:val="1"/>
      <w:sz w:val="48"/>
      <w:szCs w:val="48"/>
      <w:lang w:bidi="fr-FR"/>
    </w:rPr>
  </w:style>
  <w:style w:type="paragraph" w:customStyle="1" w:styleId="Texteprformat">
    <w:name w:val="Texte préformaté"/>
    <w:basedOn w:val="Normal"/>
    <w:rsid w:val="00CA241E"/>
    <w:rPr>
      <w:rFonts w:ascii="DejaVu Sans Mono" w:eastAsia="DejaVu Sans Mono" w:hAnsi="DejaVu Sans Mono" w:cs="DejaVu Sans Mono"/>
      <w:sz w:val="20"/>
      <w:szCs w:val="20"/>
    </w:rPr>
  </w:style>
  <w:style w:type="paragraph" w:customStyle="1" w:styleId="WW-Titre12345678910">
    <w:name w:val="WW-Titre12345678910"/>
    <w:rsid w:val="00CA241E"/>
    <w:pPr>
      <w:widowControl w:val="0"/>
      <w:tabs>
        <w:tab w:val="left" w:pos="0"/>
        <w:tab w:val="left" w:pos="642"/>
        <w:tab w:val="left" w:pos="1285"/>
        <w:tab w:val="left" w:pos="1927"/>
        <w:tab w:val="left" w:pos="2570"/>
        <w:tab w:val="left" w:pos="3212"/>
        <w:tab w:val="left" w:pos="3855"/>
        <w:tab w:val="left" w:pos="4497"/>
        <w:tab w:val="left" w:pos="5140"/>
        <w:tab w:val="left" w:pos="5782"/>
        <w:tab w:val="left" w:pos="6424"/>
        <w:tab w:val="left" w:pos="7067"/>
        <w:tab w:val="left" w:pos="7710"/>
        <w:tab w:val="left" w:pos="8352"/>
        <w:tab w:val="left" w:pos="8995"/>
        <w:tab w:val="left" w:pos="9637"/>
        <w:tab w:val="left" w:pos="10280"/>
        <w:tab w:val="left" w:pos="10922"/>
        <w:tab w:val="left" w:pos="11565"/>
        <w:tab w:val="left" w:pos="12207"/>
        <w:tab w:val="left" w:pos="12849"/>
      </w:tabs>
      <w:suppressAutoHyphens/>
      <w:autoSpaceDE w:val="0"/>
      <w:spacing w:line="220" w:lineRule="auto"/>
    </w:pPr>
    <w:rPr>
      <w:rFonts w:ascii="Lucida Sans Unicode" w:eastAsia="Lucida Sans Unicode" w:hAnsi="Lucida Sans Unicode" w:cs="Lucida Sans Unicode"/>
      <w:b/>
      <w:bCs/>
      <w:i/>
      <w:iCs/>
      <w:color w:val="999999"/>
      <w:kern w:val="1"/>
      <w:sz w:val="56"/>
      <w:szCs w:val="56"/>
      <w:lang w:bidi="fr-FR"/>
    </w:rPr>
  </w:style>
  <w:style w:type="paragraph" w:customStyle="1" w:styleId="WW-Titre1234567891011">
    <w:name w:val="WW-Titre1234567891011"/>
    <w:rsid w:val="00CA241E"/>
    <w:pPr>
      <w:widowControl w:val="0"/>
      <w:tabs>
        <w:tab w:val="left" w:pos="0"/>
        <w:tab w:val="left" w:pos="642"/>
        <w:tab w:val="left" w:pos="1285"/>
        <w:tab w:val="left" w:pos="1927"/>
        <w:tab w:val="left" w:pos="2570"/>
        <w:tab w:val="left" w:pos="3212"/>
        <w:tab w:val="left" w:pos="3855"/>
        <w:tab w:val="left" w:pos="4497"/>
        <w:tab w:val="left" w:pos="5140"/>
        <w:tab w:val="left" w:pos="5782"/>
        <w:tab w:val="left" w:pos="6424"/>
        <w:tab w:val="left" w:pos="7067"/>
        <w:tab w:val="left" w:pos="7710"/>
        <w:tab w:val="left" w:pos="8352"/>
        <w:tab w:val="left" w:pos="8995"/>
        <w:tab w:val="left" w:pos="9637"/>
        <w:tab w:val="left" w:pos="10280"/>
        <w:tab w:val="left" w:pos="10922"/>
        <w:tab w:val="left" w:pos="11565"/>
        <w:tab w:val="left" w:pos="12207"/>
        <w:tab w:val="left" w:pos="12849"/>
      </w:tabs>
      <w:suppressAutoHyphens/>
      <w:autoSpaceDE w:val="0"/>
      <w:spacing w:line="220" w:lineRule="auto"/>
    </w:pPr>
    <w:rPr>
      <w:rFonts w:ascii="Lucida Sans Unicode" w:eastAsia="Lucida Sans Unicode" w:hAnsi="Lucida Sans Unicode" w:cs="Lucida Sans Unicode"/>
      <w:b/>
      <w:bCs/>
      <w:i/>
      <w:iCs/>
      <w:color w:val="999999"/>
      <w:kern w:val="1"/>
      <w:sz w:val="56"/>
      <w:szCs w:val="56"/>
      <w:lang w:bidi="fr-FR"/>
    </w:rPr>
  </w:style>
  <w:style w:type="paragraph" w:customStyle="1" w:styleId="Objetavecflche">
    <w:name w:val="Objet avec flèche"/>
    <w:basedOn w:val="Normal"/>
    <w:rsid w:val="00CA241E"/>
  </w:style>
  <w:style w:type="paragraph" w:customStyle="1" w:styleId="WW-Titre123456789101112">
    <w:name w:val="WW-Titre123456789101112"/>
    <w:rsid w:val="00CA241E"/>
    <w:pPr>
      <w:widowControl w:val="0"/>
      <w:tabs>
        <w:tab w:val="left" w:pos="0"/>
        <w:tab w:val="left" w:pos="642"/>
        <w:tab w:val="left" w:pos="1285"/>
        <w:tab w:val="left" w:pos="1927"/>
        <w:tab w:val="left" w:pos="2570"/>
        <w:tab w:val="left" w:pos="3212"/>
        <w:tab w:val="left" w:pos="3855"/>
        <w:tab w:val="left" w:pos="4497"/>
        <w:tab w:val="left" w:pos="5140"/>
        <w:tab w:val="left" w:pos="5782"/>
        <w:tab w:val="left" w:pos="6424"/>
        <w:tab w:val="left" w:pos="7067"/>
        <w:tab w:val="left" w:pos="7710"/>
        <w:tab w:val="left" w:pos="8352"/>
        <w:tab w:val="left" w:pos="8995"/>
        <w:tab w:val="left" w:pos="9637"/>
        <w:tab w:val="left" w:pos="10280"/>
        <w:tab w:val="left" w:pos="10922"/>
        <w:tab w:val="left" w:pos="11565"/>
        <w:tab w:val="left" w:pos="12207"/>
        <w:tab w:val="left" w:pos="12849"/>
      </w:tabs>
      <w:suppressAutoHyphens/>
      <w:autoSpaceDE w:val="0"/>
      <w:spacing w:line="220" w:lineRule="auto"/>
    </w:pPr>
    <w:rPr>
      <w:rFonts w:ascii="Lucida Sans Unicode" w:eastAsia="Lucida Sans Unicode" w:hAnsi="Lucida Sans Unicode" w:cs="Lucida Sans Unicode"/>
      <w:b/>
      <w:bCs/>
      <w:i/>
      <w:iCs/>
      <w:color w:val="999999"/>
      <w:kern w:val="1"/>
      <w:sz w:val="56"/>
      <w:szCs w:val="56"/>
      <w:lang w:bidi="fr-FR"/>
    </w:rPr>
  </w:style>
  <w:style w:type="paragraph" w:customStyle="1" w:styleId="Dessin">
    <w:name w:val="Dessin"/>
    <w:basedOn w:val="Lgende2"/>
    <w:rsid w:val="00CA241E"/>
  </w:style>
  <w:style w:type="paragraph" w:customStyle="1" w:styleId="WW-Titre12345678910111213">
    <w:name w:val="WW-Titre12345678910111213"/>
    <w:rsid w:val="00CA24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right"/>
    </w:pPr>
    <w:rPr>
      <w:rFonts w:ascii="Lucidasans" w:eastAsia="Lucidasans" w:hAnsi="Lucidasans" w:cs="Lucidasans"/>
      <w:color w:val="0000FF"/>
      <w:kern w:val="1"/>
      <w:sz w:val="48"/>
      <w:szCs w:val="48"/>
      <w:lang w:bidi="fr-FR"/>
    </w:rPr>
  </w:style>
  <w:style w:type="paragraph" w:customStyle="1" w:styleId="WW-Titre1234567891011121314">
    <w:name w:val="WW-Titre1234567891011121314"/>
    <w:rsid w:val="00CA24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right"/>
    </w:pPr>
    <w:rPr>
      <w:rFonts w:ascii="Lucidasans" w:eastAsia="Lucidasans" w:hAnsi="Lucidasans" w:cs="Lucidasans"/>
      <w:color w:val="0000FF"/>
      <w:kern w:val="1"/>
      <w:sz w:val="48"/>
      <w:szCs w:val="48"/>
      <w:lang w:bidi="fr-FR"/>
    </w:rPr>
  </w:style>
  <w:style w:type="paragraph" w:customStyle="1" w:styleId="WW-Titre123456789101112131415">
    <w:name w:val="WW-Titre123456789101112131415"/>
    <w:rsid w:val="00CA241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right"/>
    </w:pPr>
    <w:rPr>
      <w:rFonts w:ascii="Lucidasans" w:eastAsia="Lucidasans" w:hAnsi="Lucidasans" w:cs="Lucidasans"/>
      <w:color w:val="0000FF"/>
      <w:kern w:val="1"/>
      <w:sz w:val="48"/>
      <w:szCs w:val="48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DEFCB-224D-4A82-A6AB-713AE75A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Links>
    <vt:vector size="18" baseType="variant">
      <vt:variant>
        <vt:i4>1245206</vt:i4>
      </vt:variant>
      <vt:variant>
        <vt:i4>6</vt:i4>
      </vt:variant>
      <vt:variant>
        <vt:i4>0</vt:i4>
      </vt:variant>
      <vt:variant>
        <vt:i4>5</vt:i4>
      </vt:variant>
      <vt:variant>
        <vt:lpwstr>http://ardrone.parrotshopping.com/fr/p_ardrone_product.aspx?i=199966</vt:lpwstr>
      </vt:variant>
      <vt:variant>
        <vt:lpwstr/>
      </vt:variant>
      <vt:variant>
        <vt:i4>5898321</vt:i4>
      </vt:variant>
      <vt:variant>
        <vt:i4>3</vt:i4>
      </vt:variant>
      <vt:variant>
        <vt:i4>0</vt:i4>
      </vt:variant>
      <vt:variant>
        <vt:i4>5</vt:i4>
      </vt:variant>
      <vt:variant>
        <vt:lpwstr>http://ardrone.parrot.com/parrot-ar-drone/fr/technologie</vt:lpwstr>
      </vt:variant>
      <vt:variant>
        <vt:lpwstr/>
      </vt:variant>
      <vt:variant>
        <vt:i4>5898321</vt:i4>
      </vt:variant>
      <vt:variant>
        <vt:i4>0</vt:i4>
      </vt:variant>
      <vt:variant>
        <vt:i4>0</vt:i4>
      </vt:variant>
      <vt:variant>
        <vt:i4>5</vt:i4>
      </vt:variant>
      <vt:variant>
        <vt:lpwstr>http://ardrone.parrot.com/parrot-ar-drone/fr/technologie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Eric Gaudron</cp:lastModifiedBy>
  <cp:revision>3</cp:revision>
  <cp:lastPrinted>2020-03-09T12:17:00Z</cp:lastPrinted>
  <dcterms:created xsi:type="dcterms:W3CDTF">2022-11-23T18:10:00Z</dcterms:created>
  <dcterms:modified xsi:type="dcterms:W3CDTF">2022-11-23T18:12:00Z</dcterms:modified>
</cp:coreProperties>
</file>